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6C" w:rsidRDefault="0067236C">
      <w:pPr>
        <w:pStyle w:val="Corpotesto"/>
        <w:ind w:left="0"/>
        <w:rPr>
          <w:rFonts w:ascii="Times New Roman"/>
        </w:rPr>
      </w:pPr>
    </w:p>
    <w:p w:rsidR="0067236C" w:rsidRDefault="0067236C">
      <w:pPr>
        <w:pStyle w:val="Corpotesto"/>
        <w:spacing w:before="8"/>
        <w:ind w:left="0"/>
        <w:rPr>
          <w:rFonts w:ascii="Times New Roman"/>
          <w:sz w:val="21"/>
        </w:rPr>
      </w:pPr>
    </w:p>
    <w:p w:rsidR="0067236C" w:rsidRDefault="0002447D">
      <w:pPr>
        <w:pStyle w:val="Titolo2"/>
        <w:ind w:right="0"/>
        <w:jc w:val="left"/>
      </w:pPr>
      <w:r>
        <w:rPr>
          <w:color w:val="221F1F"/>
        </w:rPr>
        <w:t>Modello</w:t>
      </w:r>
      <w:r>
        <w:rPr>
          <w:color w:val="221F1F"/>
          <w:spacing w:val="-5"/>
        </w:rPr>
        <w:t xml:space="preserve"> </w:t>
      </w:r>
      <w:r w:rsidR="00D94BAD">
        <w:rPr>
          <w:color w:val="221F1F"/>
        </w:rPr>
        <w:t>A</w:t>
      </w:r>
    </w:p>
    <w:p w:rsidR="0067236C" w:rsidRPr="009A2D3D" w:rsidRDefault="0002447D" w:rsidP="009A2D3D">
      <w:pPr>
        <w:pStyle w:val="Corpotesto"/>
        <w:ind w:left="0"/>
        <w:rPr>
          <w:rFonts w:ascii="Arial"/>
          <w:b/>
          <w:sz w:val="22"/>
        </w:rPr>
      </w:pPr>
      <w:r>
        <w:br w:type="column"/>
      </w:r>
    </w:p>
    <w:p w:rsidR="0067236C" w:rsidRDefault="0002447D">
      <w:pPr>
        <w:ind w:left="1656"/>
        <w:rPr>
          <w:rFonts w:ascii="Arial"/>
          <w:b/>
          <w:sz w:val="20"/>
        </w:rPr>
      </w:pPr>
      <w:r>
        <w:rPr>
          <w:color w:val="221F1F"/>
          <w:sz w:val="20"/>
        </w:rPr>
        <w:t>Spett.le</w:t>
      </w:r>
      <w:r>
        <w:rPr>
          <w:color w:val="221F1F"/>
          <w:spacing w:val="-4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Comune</w:t>
      </w:r>
      <w:r>
        <w:rPr>
          <w:rFonts w:ascii="Arial"/>
          <w:b/>
          <w:color w:val="221F1F"/>
          <w:spacing w:val="-5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di</w:t>
      </w:r>
      <w:r>
        <w:rPr>
          <w:rFonts w:ascii="Arial"/>
          <w:b/>
          <w:color w:val="221F1F"/>
          <w:spacing w:val="-5"/>
          <w:sz w:val="20"/>
        </w:rPr>
        <w:t xml:space="preserve"> </w:t>
      </w:r>
      <w:r w:rsidR="00A85F82">
        <w:rPr>
          <w:rFonts w:ascii="Arial"/>
          <w:b/>
          <w:color w:val="221F1F"/>
          <w:sz w:val="20"/>
        </w:rPr>
        <w:t>Scandiano</w:t>
      </w:r>
    </w:p>
    <w:p w:rsidR="0067236C" w:rsidRDefault="00A85F82" w:rsidP="00A36D54">
      <w:pPr>
        <w:pStyle w:val="Corpotesto"/>
        <w:spacing w:before="6"/>
        <w:ind w:left="1418" w:right="127"/>
        <w:jc w:val="right"/>
      </w:pPr>
      <w:r>
        <w:rPr>
          <w:color w:val="221F1F"/>
        </w:rPr>
        <w:t xml:space="preserve">III° Settore </w:t>
      </w:r>
      <w:r w:rsidR="00EF567C">
        <w:rPr>
          <w:color w:val="221F1F"/>
        </w:rPr>
        <w:t>Lavori Pubblici, Edilizia e Gestione del T</w:t>
      </w:r>
      <w:r w:rsidR="00A36D54">
        <w:rPr>
          <w:color w:val="221F1F"/>
        </w:rPr>
        <w:t>erritorio</w:t>
      </w:r>
    </w:p>
    <w:p w:rsidR="0067236C" w:rsidRDefault="00A85F82">
      <w:pPr>
        <w:pStyle w:val="Corpotesto"/>
        <w:spacing w:before="4" w:line="244" w:lineRule="auto"/>
        <w:ind w:left="1797" w:right="129" w:firstLine="556"/>
        <w:jc w:val="right"/>
      </w:pPr>
      <w:r>
        <w:rPr>
          <w:color w:val="221F1F"/>
        </w:rPr>
        <w:t xml:space="preserve">Corso </w:t>
      </w:r>
      <w:proofErr w:type="spellStart"/>
      <w:r>
        <w:rPr>
          <w:color w:val="221F1F"/>
        </w:rPr>
        <w:t>Vallisneri</w:t>
      </w:r>
      <w:proofErr w:type="spellEnd"/>
      <w:r>
        <w:rPr>
          <w:color w:val="221F1F"/>
        </w:rPr>
        <w:t xml:space="preserve">, </w:t>
      </w:r>
      <w:r w:rsidR="0002447D">
        <w:rPr>
          <w:color w:val="221F1F"/>
        </w:rPr>
        <w:t>6</w:t>
      </w:r>
      <w:r w:rsidR="0002447D">
        <w:rPr>
          <w:color w:val="221F1F"/>
          <w:spacing w:val="-51"/>
        </w:rPr>
        <w:t xml:space="preserve"> </w:t>
      </w:r>
      <w:r w:rsidR="0002447D">
        <w:rPr>
          <w:color w:val="221F1F"/>
        </w:rPr>
        <w:t>4</w:t>
      </w:r>
      <w:r>
        <w:rPr>
          <w:color w:val="221F1F"/>
        </w:rPr>
        <w:t>2019</w:t>
      </w:r>
      <w:r w:rsidR="0002447D">
        <w:rPr>
          <w:color w:val="221F1F"/>
          <w:spacing w:val="4"/>
        </w:rPr>
        <w:t xml:space="preserve"> </w:t>
      </w:r>
      <w:r>
        <w:rPr>
          <w:color w:val="221F1F"/>
        </w:rPr>
        <w:t>Scandiano</w:t>
      </w:r>
      <w:r w:rsidR="0002447D">
        <w:rPr>
          <w:color w:val="221F1F"/>
          <w:spacing w:val="4"/>
        </w:rPr>
        <w:t xml:space="preserve"> </w:t>
      </w:r>
      <w:r>
        <w:rPr>
          <w:color w:val="221F1F"/>
        </w:rPr>
        <w:t>(RE)</w:t>
      </w:r>
    </w:p>
    <w:p w:rsidR="0067236C" w:rsidRDefault="0067236C">
      <w:pPr>
        <w:spacing w:line="244" w:lineRule="auto"/>
        <w:jc w:val="right"/>
        <w:sectPr w:rsidR="0067236C" w:rsidSect="009A2D3D">
          <w:headerReference w:type="default" r:id="rId9"/>
          <w:footerReference w:type="default" r:id="rId10"/>
          <w:type w:val="continuous"/>
          <w:pgSz w:w="11900" w:h="16840"/>
          <w:pgMar w:top="1560" w:right="1000" w:bottom="1100" w:left="420" w:header="720" w:footer="244" w:gutter="0"/>
          <w:cols w:num="2" w:space="720" w:equalWidth="0">
            <w:col w:w="1896" w:space="4009"/>
            <w:col w:w="4575"/>
          </w:cols>
        </w:sectPr>
      </w:pPr>
    </w:p>
    <w:p w:rsidR="0067236C" w:rsidRDefault="0067236C">
      <w:pPr>
        <w:pStyle w:val="Corpotesto"/>
        <w:ind w:left="0"/>
      </w:pPr>
    </w:p>
    <w:p w:rsidR="0067236C" w:rsidRPr="00B0169E" w:rsidRDefault="0067236C">
      <w:pPr>
        <w:pStyle w:val="Corpotesto"/>
        <w:spacing w:before="10"/>
        <w:ind w:left="0"/>
        <w:rPr>
          <w:rFonts w:ascii="Arial" w:hAnsi="Arial" w:cs="Arial"/>
          <w:sz w:val="19"/>
        </w:rPr>
      </w:pPr>
    </w:p>
    <w:p w:rsidR="00227883" w:rsidRDefault="0002447D" w:rsidP="00227883">
      <w:pPr>
        <w:spacing w:line="360" w:lineRule="auto"/>
        <w:ind w:left="709"/>
        <w:jc w:val="center"/>
        <w:rPr>
          <w:rFonts w:ascii="Arial" w:hAnsi="Arial" w:cs="Arial"/>
          <w:b/>
          <w:color w:val="221F1F"/>
          <w:sz w:val="24"/>
          <w:szCs w:val="24"/>
        </w:rPr>
      </w:pPr>
      <w:r w:rsidRPr="00B0169E">
        <w:rPr>
          <w:rFonts w:ascii="Arial" w:hAnsi="Arial" w:cs="Arial"/>
          <w:b/>
          <w:color w:val="221F1F"/>
          <w:sz w:val="24"/>
          <w:szCs w:val="24"/>
          <w:u w:val="single"/>
        </w:rPr>
        <w:t>CONCORSO DI IDEE</w:t>
      </w:r>
    </w:p>
    <w:p w:rsidR="00B0169E" w:rsidRPr="00B0169E" w:rsidRDefault="00B0169E" w:rsidP="00227883">
      <w:pPr>
        <w:spacing w:line="360" w:lineRule="auto"/>
        <w:ind w:left="709"/>
        <w:jc w:val="center"/>
        <w:rPr>
          <w:rFonts w:ascii="Arial" w:hAnsi="Arial" w:cs="Arial"/>
          <w:b/>
          <w:color w:val="221F1F"/>
          <w:sz w:val="24"/>
          <w:szCs w:val="24"/>
        </w:rPr>
      </w:pPr>
      <w:r w:rsidRPr="00B0169E">
        <w:rPr>
          <w:rFonts w:ascii="Arial" w:hAnsi="Arial" w:cs="Arial"/>
          <w:b/>
          <w:color w:val="221F1F"/>
          <w:sz w:val="24"/>
          <w:szCs w:val="24"/>
        </w:rPr>
        <w:t xml:space="preserve">RIQUALIFICAZIONE </w:t>
      </w:r>
      <w:r w:rsidR="00227883">
        <w:rPr>
          <w:rFonts w:ascii="Arial" w:hAnsi="Arial" w:cs="Arial"/>
          <w:b/>
          <w:color w:val="221F1F"/>
          <w:sz w:val="24"/>
          <w:szCs w:val="24"/>
        </w:rPr>
        <w:t xml:space="preserve">DI VIALE DELLA ROCCA </w:t>
      </w:r>
      <w:r w:rsidRPr="00B0169E">
        <w:rPr>
          <w:rFonts w:ascii="Arial" w:hAnsi="Arial" w:cs="Arial"/>
          <w:b/>
          <w:color w:val="221F1F"/>
          <w:sz w:val="24"/>
          <w:szCs w:val="24"/>
        </w:rPr>
        <w:t xml:space="preserve">E </w:t>
      </w:r>
      <w:r w:rsidR="00227883">
        <w:rPr>
          <w:rFonts w:ascii="Arial" w:hAnsi="Arial" w:cs="Arial"/>
          <w:b/>
          <w:color w:val="221F1F"/>
          <w:sz w:val="24"/>
          <w:szCs w:val="24"/>
        </w:rPr>
        <w:t>AREE CIRCOSTANTI</w:t>
      </w:r>
    </w:p>
    <w:p w:rsidR="00B0169E" w:rsidRPr="00E62D74" w:rsidRDefault="00B0169E" w:rsidP="00EF567C">
      <w:pPr>
        <w:pStyle w:val="Corpotesto"/>
        <w:ind w:left="0"/>
        <w:rPr>
          <w:color w:val="221F1F"/>
          <w:u w:val="single"/>
        </w:rPr>
      </w:pPr>
    </w:p>
    <w:p w:rsidR="0067236C" w:rsidRPr="00486C74" w:rsidRDefault="0002447D" w:rsidP="00B0169E">
      <w:pPr>
        <w:pStyle w:val="Corpotesto"/>
        <w:jc w:val="center"/>
        <w:rPr>
          <w:rFonts w:ascii="Arial" w:hAnsi="Arial" w:cs="Arial"/>
          <w:b/>
          <w:u w:val="single"/>
        </w:rPr>
      </w:pPr>
      <w:r w:rsidRPr="00486C74">
        <w:rPr>
          <w:rFonts w:ascii="Arial" w:hAnsi="Arial" w:cs="Arial"/>
          <w:b/>
          <w:color w:val="221F1F"/>
          <w:u w:val="single"/>
        </w:rPr>
        <w:t>DOMANDA</w:t>
      </w:r>
      <w:r w:rsidRPr="00486C74">
        <w:rPr>
          <w:rFonts w:ascii="Arial" w:hAnsi="Arial" w:cs="Arial"/>
          <w:b/>
          <w:color w:val="221F1F"/>
          <w:spacing w:val="2"/>
          <w:u w:val="single"/>
        </w:rPr>
        <w:t xml:space="preserve"> </w:t>
      </w:r>
      <w:r w:rsidRPr="00486C74">
        <w:rPr>
          <w:rFonts w:ascii="Arial" w:hAnsi="Arial" w:cs="Arial"/>
          <w:b/>
          <w:color w:val="221F1F"/>
          <w:u w:val="single"/>
        </w:rPr>
        <w:t>Dl</w:t>
      </w:r>
      <w:r w:rsidRPr="00486C74">
        <w:rPr>
          <w:rFonts w:ascii="Arial" w:hAnsi="Arial" w:cs="Arial"/>
          <w:b/>
          <w:color w:val="221F1F"/>
          <w:spacing w:val="7"/>
          <w:u w:val="single"/>
        </w:rPr>
        <w:t xml:space="preserve"> </w:t>
      </w:r>
      <w:proofErr w:type="spellStart"/>
      <w:r w:rsidRPr="00486C74">
        <w:rPr>
          <w:rFonts w:ascii="Arial" w:hAnsi="Arial" w:cs="Arial"/>
          <w:b/>
          <w:color w:val="221F1F"/>
          <w:u w:val="single"/>
        </w:rPr>
        <w:t>PARTEClPAZlONE</w:t>
      </w:r>
      <w:proofErr w:type="spellEnd"/>
      <w:r w:rsidRPr="00486C74">
        <w:rPr>
          <w:rFonts w:ascii="Arial" w:hAnsi="Arial" w:cs="Arial"/>
          <w:b/>
          <w:color w:val="221F1F"/>
          <w:spacing w:val="5"/>
          <w:u w:val="single"/>
        </w:rPr>
        <w:t xml:space="preserve"> </w:t>
      </w:r>
      <w:r w:rsidRPr="00486C74">
        <w:rPr>
          <w:rFonts w:ascii="Arial" w:hAnsi="Arial" w:cs="Arial"/>
          <w:b/>
          <w:color w:val="221F1F"/>
          <w:u w:val="single"/>
        </w:rPr>
        <w:t>AL</w:t>
      </w:r>
      <w:r w:rsidRPr="00486C74">
        <w:rPr>
          <w:rFonts w:ascii="Arial" w:hAnsi="Arial" w:cs="Arial"/>
          <w:b/>
          <w:color w:val="221F1F"/>
          <w:spacing w:val="6"/>
          <w:u w:val="single"/>
        </w:rPr>
        <w:t xml:space="preserve"> </w:t>
      </w:r>
      <w:r w:rsidRPr="00486C74">
        <w:rPr>
          <w:rFonts w:ascii="Arial" w:hAnsi="Arial" w:cs="Arial"/>
          <w:b/>
          <w:color w:val="221F1F"/>
          <w:u w:val="single"/>
        </w:rPr>
        <w:t>CONCORSO</w:t>
      </w:r>
    </w:p>
    <w:p w:rsidR="0067236C" w:rsidRDefault="0067236C">
      <w:pPr>
        <w:pStyle w:val="Corpotesto"/>
        <w:spacing w:before="1"/>
        <w:ind w:left="0"/>
        <w:rPr>
          <w:sz w:val="19"/>
        </w:rPr>
      </w:pPr>
    </w:p>
    <w:p w:rsidR="0067236C" w:rsidRDefault="0002447D">
      <w:pPr>
        <w:pStyle w:val="Corpotesto"/>
        <w:tabs>
          <w:tab w:val="left" w:leader="underscore" w:pos="9731"/>
        </w:tabs>
      </w:pPr>
      <w:proofErr w:type="spellStart"/>
      <w:r>
        <w:rPr>
          <w:color w:val="221F1F"/>
        </w:rPr>
        <w:t>ll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sottoscritto arch./ing. (cognome e nome)</w:t>
      </w:r>
      <w:r>
        <w:rPr>
          <w:rFonts w:ascii="Times New Roman"/>
          <w:color w:val="221F1F"/>
        </w:rPr>
        <w:tab/>
      </w:r>
      <w:r>
        <w:rPr>
          <w:color w:val="221F1F"/>
        </w:rPr>
        <w:t>,</w:t>
      </w:r>
    </w:p>
    <w:p w:rsidR="0067236C" w:rsidRDefault="0002447D">
      <w:pPr>
        <w:pStyle w:val="Corpotesto"/>
        <w:tabs>
          <w:tab w:val="left" w:pos="5146"/>
          <w:tab w:val="left" w:pos="6839"/>
          <w:tab w:val="left" w:leader="underscore" w:pos="9719"/>
        </w:tabs>
        <w:spacing w:before="4"/>
      </w:pPr>
      <w:r>
        <w:rPr>
          <w:color w:val="221F1F"/>
        </w:rPr>
        <w:t>nato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 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(</w:t>
      </w:r>
      <w:proofErr w:type="spellStart"/>
      <w:r>
        <w:rPr>
          <w:color w:val="221F1F"/>
        </w:rPr>
        <w:t>prov</w:t>
      </w:r>
      <w:proofErr w:type="spellEnd"/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il</w:t>
      </w:r>
      <w:r>
        <w:rPr>
          <w:rFonts w:ascii="Times New Roman"/>
          <w:color w:val="221F1F"/>
        </w:rPr>
        <w:tab/>
      </w:r>
      <w:r>
        <w:rPr>
          <w:color w:val="221F1F"/>
        </w:rPr>
        <w:t>,</w:t>
      </w:r>
    </w:p>
    <w:p w:rsidR="0067236C" w:rsidRDefault="0002447D">
      <w:pPr>
        <w:pStyle w:val="Corpotesto"/>
        <w:tabs>
          <w:tab w:val="left" w:leader="underscore" w:pos="5540"/>
          <w:tab w:val="left" w:pos="6584"/>
          <w:tab w:val="left" w:pos="8384"/>
        </w:tabs>
        <w:spacing w:before="4"/>
      </w:pPr>
      <w:r>
        <w:rPr>
          <w:color w:val="221F1F"/>
        </w:rPr>
        <w:t>residente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rFonts w:ascii="Times New Roman"/>
          <w:color w:val="221F1F"/>
        </w:rPr>
        <w:t xml:space="preserve"> </w:t>
      </w:r>
      <w:r>
        <w:rPr>
          <w:rFonts w:ascii="Times New Roman"/>
          <w:color w:val="221F1F"/>
        </w:rPr>
        <w:tab/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(</w:t>
      </w:r>
      <w:proofErr w:type="spellStart"/>
      <w:r>
        <w:rPr>
          <w:color w:val="221F1F"/>
        </w:rPr>
        <w:t>prov</w:t>
      </w:r>
      <w:proofErr w:type="spellEnd"/>
      <w:r>
        <w:rPr>
          <w:color w:val="221F1F"/>
        </w:rPr>
        <w:t>.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via</w:t>
      </w:r>
    </w:p>
    <w:p w:rsidR="0067236C" w:rsidRDefault="0002447D">
      <w:pPr>
        <w:pStyle w:val="Corpotesto"/>
        <w:tabs>
          <w:tab w:val="left" w:pos="3047"/>
          <w:tab w:val="left" w:pos="4494"/>
          <w:tab w:val="left" w:pos="5771"/>
          <w:tab w:val="left" w:pos="9723"/>
        </w:tabs>
        <w:spacing w:before="2"/>
      </w:pP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n.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iscritto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all'Albo/Ordine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professionale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</w:p>
    <w:p w:rsidR="0067236C" w:rsidRDefault="0002447D">
      <w:pPr>
        <w:pStyle w:val="Corpotesto"/>
        <w:tabs>
          <w:tab w:val="left" w:pos="3047"/>
          <w:tab w:val="left" w:pos="3604"/>
          <w:tab w:val="left" w:leader="underscore" w:pos="6985"/>
          <w:tab w:val="left" w:pos="8732"/>
        </w:tabs>
        <w:spacing w:before="4"/>
      </w:pP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 della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provincia 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_</w:t>
      </w:r>
      <w:r>
        <w:rPr>
          <w:rFonts w:ascii="Times New Roman"/>
          <w:color w:val="221F1F"/>
        </w:rPr>
        <w:tab/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, con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studio</w:t>
      </w:r>
    </w:p>
    <w:p w:rsidR="0067236C" w:rsidRDefault="0002447D">
      <w:pPr>
        <w:pStyle w:val="Corpotesto"/>
        <w:tabs>
          <w:tab w:val="left" w:pos="4482"/>
          <w:tab w:val="left" w:leader="underscore" w:pos="8019"/>
          <w:tab w:val="left" w:pos="8684"/>
          <w:tab w:val="left" w:pos="9685"/>
        </w:tabs>
        <w:spacing w:before="4"/>
      </w:pPr>
      <w:r>
        <w:rPr>
          <w:color w:val="221F1F"/>
        </w:rPr>
        <w:t>in 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via</w:t>
      </w:r>
      <w:r>
        <w:rPr>
          <w:rFonts w:ascii="Times New Roman"/>
          <w:color w:val="221F1F"/>
        </w:rPr>
        <w:t xml:space="preserve"> </w:t>
      </w:r>
      <w:r>
        <w:rPr>
          <w:rFonts w:ascii="Times New Roman"/>
          <w:color w:val="221F1F"/>
        </w:rPr>
        <w:tab/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,</w:t>
      </w:r>
    </w:p>
    <w:p w:rsidR="0067236C" w:rsidRDefault="0002447D">
      <w:pPr>
        <w:pStyle w:val="Corpotesto"/>
        <w:tabs>
          <w:tab w:val="left" w:pos="5471"/>
          <w:tab w:val="left" w:pos="6028"/>
          <w:tab w:val="left" w:leader="underscore" w:pos="9776"/>
        </w:tabs>
        <w:spacing w:before="4"/>
      </w:pPr>
      <w:r>
        <w:rPr>
          <w:color w:val="221F1F"/>
        </w:rPr>
        <w:t>telefono/fax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 xml:space="preserve">_, </w:t>
      </w:r>
      <w:proofErr w:type="spellStart"/>
      <w:r>
        <w:rPr>
          <w:color w:val="221F1F"/>
        </w:rPr>
        <w:t>cell</w:t>
      </w:r>
      <w:proofErr w:type="spellEnd"/>
      <w:r>
        <w:rPr>
          <w:rFonts w:ascii="Times New Roman"/>
          <w:color w:val="221F1F"/>
        </w:rPr>
        <w:tab/>
      </w:r>
      <w:r>
        <w:rPr>
          <w:color w:val="221F1F"/>
        </w:rPr>
        <w:t>,</w:t>
      </w:r>
    </w:p>
    <w:p w:rsidR="0067236C" w:rsidRDefault="0002447D">
      <w:pPr>
        <w:pStyle w:val="Corpotesto"/>
        <w:tabs>
          <w:tab w:val="left" w:leader="underscore" w:pos="5540"/>
          <w:tab w:val="left" w:pos="6584"/>
        </w:tabs>
        <w:spacing w:before="4" w:line="224" w:lineRule="exact"/>
        <w:rPr>
          <w:rFonts w:ascii="Times New Roman"/>
        </w:rPr>
      </w:pPr>
      <w:r>
        <w:rPr>
          <w:color w:val="221F1F"/>
        </w:rPr>
        <w:t>e-mail</w:t>
      </w:r>
      <w:r>
        <w:rPr>
          <w:rFonts w:ascii="Times New Roman"/>
          <w:color w:val="221F1F"/>
          <w:w w:val="99"/>
        </w:rPr>
        <w:t xml:space="preserve"> </w:t>
      </w:r>
      <w:r>
        <w:rPr>
          <w:rFonts w:ascii="Times New Roman"/>
          <w:color w:val="221F1F"/>
        </w:rPr>
        <w:tab/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:rsidR="00852CC1" w:rsidRDefault="00852CC1">
      <w:pPr>
        <w:pStyle w:val="Titolo2"/>
        <w:spacing w:line="228" w:lineRule="exact"/>
        <w:ind w:left="3900"/>
        <w:rPr>
          <w:color w:val="221F1F"/>
        </w:rPr>
      </w:pPr>
    </w:p>
    <w:p w:rsidR="0067236C" w:rsidRDefault="0002447D">
      <w:pPr>
        <w:pStyle w:val="Titolo2"/>
        <w:spacing w:line="228" w:lineRule="exact"/>
        <w:ind w:left="3900"/>
      </w:pPr>
      <w:r>
        <w:rPr>
          <w:color w:val="221F1F"/>
        </w:rPr>
        <w:t>CHIEDE</w:t>
      </w:r>
    </w:p>
    <w:p w:rsidR="0056267B" w:rsidRPr="0056267B" w:rsidRDefault="0002447D" w:rsidP="0056267B">
      <w:pPr>
        <w:pStyle w:val="Corpotesto"/>
        <w:spacing w:before="6" w:line="226" w:lineRule="exact"/>
        <w:rPr>
          <w:color w:val="221F1F"/>
        </w:rPr>
      </w:pP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essere ammesso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concorso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idee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sopraindicato, 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qualità di:</w:t>
      </w:r>
    </w:p>
    <w:p w:rsidR="0067236C" w:rsidRPr="00BF6A5E" w:rsidRDefault="00BF6A5E" w:rsidP="00BF6A5E">
      <w:pPr>
        <w:pStyle w:val="Corpotesto"/>
        <w:tabs>
          <w:tab w:val="left" w:leader="underscore" w:pos="9923"/>
        </w:tabs>
        <w:spacing w:before="4" w:line="224" w:lineRule="exact"/>
        <w:rPr>
          <w:rFonts w:ascii="Times New Roman"/>
        </w:rPr>
      </w:pPr>
      <w:r w:rsidRPr="00BF6A5E">
        <w:rPr>
          <w:rFonts w:ascii="Times New Roman"/>
          <w:color w:val="221F1F"/>
        </w:rPr>
        <w:tab/>
      </w:r>
    </w:p>
    <w:p w:rsidR="00C9488D" w:rsidRPr="00C9488D" w:rsidRDefault="00C9488D" w:rsidP="00C9488D">
      <w:pPr>
        <w:pStyle w:val="Paragrafoelenco"/>
        <w:tabs>
          <w:tab w:val="left" w:pos="993"/>
        </w:tabs>
        <w:ind w:left="993" w:firstLine="0"/>
        <w:rPr>
          <w:sz w:val="20"/>
        </w:rPr>
      </w:pPr>
      <w:bookmarkStart w:id="0" w:name="_GoBack"/>
      <w:bookmarkEnd w:id="0"/>
    </w:p>
    <w:p w:rsidR="00070F86" w:rsidRPr="00EF567C" w:rsidRDefault="0002447D" w:rsidP="00EF567C">
      <w:pPr>
        <w:pStyle w:val="Corpotesto"/>
        <w:spacing w:before="4" w:line="244" w:lineRule="auto"/>
        <w:ind w:right="490" w:hanging="1"/>
      </w:pPr>
      <w:r>
        <w:rPr>
          <w:color w:val="221F1F"/>
        </w:rPr>
        <w:t xml:space="preserve">A tal fine, </w:t>
      </w:r>
      <w:r w:rsidR="00EF567C" w:rsidRPr="00227883">
        <w:rPr>
          <w:i/>
          <w:color w:val="221F1F"/>
        </w:rPr>
        <w:t>ai sensi deg</w:t>
      </w:r>
      <w:r w:rsidR="00EF567C">
        <w:rPr>
          <w:i/>
          <w:color w:val="221F1F"/>
        </w:rPr>
        <w:t>li articoli 46 e 47 del D.P.R.</w:t>
      </w:r>
      <w:r w:rsidR="00EF567C" w:rsidRPr="00227883">
        <w:rPr>
          <w:i/>
          <w:color w:val="221F1F"/>
        </w:rPr>
        <w:t xml:space="preserve"> 445/2000 e </w:t>
      </w:r>
      <w:proofErr w:type="spellStart"/>
      <w:r w:rsidR="00EF567C" w:rsidRPr="00227883">
        <w:rPr>
          <w:i/>
          <w:color w:val="221F1F"/>
        </w:rPr>
        <w:t>s.m.i.</w:t>
      </w:r>
      <w:proofErr w:type="spellEnd"/>
      <w:r w:rsidR="00EF567C" w:rsidRPr="00227883">
        <w:rPr>
          <w:i/>
          <w:color w:val="221F1F"/>
        </w:rPr>
        <w:t xml:space="preserve">, consapevole delle sanzioni penali previste dall’ art. 76 del </w:t>
      </w:r>
      <w:r w:rsidR="00EF567C">
        <w:rPr>
          <w:i/>
          <w:color w:val="221F1F"/>
        </w:rPr>
        <w:t>citato decreto</w:t>
      </w:r>
      <w:r w:rsidR="00EF567C" w:rsidRPr="00227883">
        <w:rPr>
          <w:i/>
          <w:color w:val="221F1F"/>
        </w:rPr>
        <w:t>, per le ipotesi di falsità in atti e dichiarazioni mendaci ivi indicate</w:t>
      </w:r>
      <w:r>
        <w:rPr>
          <w:color w:val="221F1F"/>
        </w:rPr>
        <w:t>,</w:t>
      </w:r>
    </w:p>
    <w:p w:rsidR="00227883" w:rsidRPr="00EF567C" w:rsidRDefault="0002447D" w:rsidP="00EF567C">
      <w:pPr>
        <w:pStyle w:val="Titolo2"/>
        <w:spacing w:before="240"/>
        <w:ind w:left="3900"/>
        <w:rPr>
          <w:color w:val="221F1F"/>
        </w:rPr>
      </w:pPr>
      <w:r>
        <w:rPr>
          <w:color w:val="221F1F"/>
        </w:rPr>
        <w:t>DICHIARA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ind w:left="904" w:hanging="193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trovarsi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nelle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condizioni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per la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partecipazione previste</w:t>
      </w:r>
      <w:r>
        <w:rPr>
          <w:color w:val="221F1F"/>
          <w:spacing w:val="-4"/>
          <w:sz w:val="20"/>
        </w:rPr>
        <w:t xml:space="preserve"> </w:t>
      </w:r>
      <w:r w:rsidR="00070F86">
        <w:rPr>
          <w:color w:val="221F1F"/>
          <w:sz w:val="20"/>
        </w:rPr>
        <w:t>al punto 3.2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bando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concorso;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spacing w:before="2"/>
        <w:ind w:left="904" w:hanging="193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non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rientrare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nei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casi di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incompatibilità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previsti</w:t>
      </w:r>
      <w:r>
        <w:rPr>
          <w:color w:val="221F1F"/>
          <w:spacing w:val="-2"/>
          <w:sz w:val="20"/>
        </w:rPr>
        <w:t xml:space="preserve"> </w:t>
      </w:r>
      <w:r w:rsidR="00070F86">
        <w:rPr>
          <w:color w:val="221F1F"/>
          <w:sz w:val="20"/>
        </w:rPr>
        <w:t>dal punto 3.3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bando di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concorso;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ind w:left="904" w:hanging="193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accettare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incondizionatamente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ogni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norma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contenuta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nel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bando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concorso;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spacing w:before="1" w:line="244" w:lineRule="auto"/>
        <w:ind w:right="155" w:firstLine="0"/>
        <w:rPr>
          <w:sz w:val="20"/>
        </w:rPr>
      </w:pPr>
      <w:r>
        <w:rPr>
          <w:color w:val="221F1F"/>
          <w:sz w:val="20"/>
        </w:rPr>
        <w:t xml:space="preserve">di autorizzare ai sensi del </w:t>
      </w:r>
      <w:proofErr w:type="spellStart"/>
      <w:r>
        <w:rPr>
          <w:color w:val="221F1F"/>
          <w:sz w:val="20"/>
        </w:rPr>
        <w:t>DLgs</w:t>
      </w:r>
      <w:proofErr w:type="spellEnd"/>
      <w:r>
        <w:rPr>
          <w:color w:val="221F1F"/>
          <w:sz w:val="20"/>
        </w:rPr>
        <w:t>. n. 196/2003, l'Ente banditore ad utilizzare i dati personali dichiarati per fini</w:t>
      </w:r>
      <w:r>
        <w:rPr>
          <w:color w:val="221F1F"/>
          <w:spacing w:val="-51"/>
          <w:sz w:val="20"/>
        </w:rPr>
        <w:t xml:space="preserve"> </w:t>
      </w:r>
      <w:r>
        <w:rPr>
          <w:color w:val="221F1F"/>
          <w:sz w:val="20"/>
        </w:rPr>
        <w:t>istituzionali e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necessari per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l'espletamento della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procedura concorsuale;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spacing w:line="244" w:lineRule="auto"/>
        <w:ind w:right="271" w:firstLine="0"/>
        <w:rPr>
          <w:sz w:val="20"/>
        </w:rPr>
      </w:pPr>
      <w:r>
        <w:rPr>
          <w:color w:val="221F1F"/>
          <w:sz w:val="20"/>
        </w:rPr>
        <w:t>che l'idea progettuale, ai sensi del concorso in oggetto, sarà elaborata conformemente alla normativa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statale regionale in materia, agli strumenti urbanistici comunali vigenti a al presente bando, e si impegna ad</w:t>
      </w:r>
      <w:r>
        <w:rPr>
          <w:color w:val="221F1F"/>
          <w:spacing w:val="-51"/>
          <w:sz w:val="20"/>
        </w:rPr>
        <w:t xml:space="preserve"> </w:t>
      </w:r>
      <w:r>
        <w:rPr>
          <w:color w:val="221F1F"/>
          <w:sz w:val="20"/>
        </w:rPr>
        <w:t>adeguare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il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progetto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eventualmente vincitore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alle norma e alle disposizioni dell'Ente.</w:t>
      </w:r>
    </w:p>
    <w:p w:rsidR="00070F86" w:rsidRDefault="00070F86">
      <w:pPr>
        <w:pStyle w:val="Titolo2"/>
        <w:spacing w:line="222" w:lineRule="exact"/>
        <w:ind w:left="3898"/>
        <w:rPr>
          <w:color w:val="221F1F"/>
        </w:rPr>
      </w:pPr>
    </w:p>
    <w:p w:rsidR="0067236C" w:rsidRDefault="0002447D">
      <w:pPr>
        <w:pStyle w:val="Titolo2"/>
        <w:spacing w:line="222" w:lineRule="exact"/>
        <w:ind w:left="3898"/>
      </w:pPr>
      <w:r>
        <w:rPr>
          <w:color w:val="221F1F"/>
        </w:rPr>
        <w:t>DICHIARA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ALTRESI'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spacing w:line="240" w:lineRule="auto"/>
        <w:ind w:left="904" w:hanging="193"/>
        <w:rPr>
          <w:sz w:val="20"/>
        </w:rPr>
      </w:pPr>
      <w:r>
        <w:rPr>
          <w:color w:val="221F1F"/>
          <w:sz w:val="20"/>
        </w:rPr>
        <w:t>che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il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gruppo di progettazione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è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composto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da:</w:t>
      </w:r>
    </w:p>
    <w:p w:rsidR="0067236C" w:rsidRDefault="0002447D">
      <w:pPr>
        <w:pStyle w:val="Corpotesto"/>
        <w:tabs>
          <w:tab w:val="left" w:pos="3047"/>
          <w:tab w:val="left" w:pos="5495"/>
          <w:tab w:val="left" w:pos="7943"/>
          <w:tab w:val="left" w:pos="9723"/>
        </w:tabs>
      </w:pP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</w:p>
    <w:p w:rsidR="0067236C" w:rsidRDefault="0002447D">
      <w:pPr>
        <w:pStyle w:val="Corpotesto"/>
        <w:tabs>
          <w:tab w:val="left" w:pos="3047"/>
          <w:tab w:val="left" w:pos="5495"/>
          <w:tab w:val="left" w:pos="7943"/>
          <w:tab w:val="left" w:pos="9723"/>
        </w:tabs>
        <w:spacing w:before="3"/>
      </w:pP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</w:p>
    <w:p w:rsidR="0067236C" w:rsidRDefault="0002447D">
      <w:pPr>
        <w:pStyle w:val="Corpotesto"/>
        <w:tabs>
          <w:tab w:val="left" w:pos="3047"/>
          <w:tab w:val="left" w:pos="5495"/>
          <w:tab w:val="left" w:pos="7943"/>
          <w:tab w:val="left" w:pos="9723"/>
        </w:tabs>
        <w:spacing w:before="4" w:line="226" w:lineRule="exact"/>
      </w:pP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ind w:left="904" w:hanging="193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avvalersi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dei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seguenti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consulenti/collaboratori</w:t>
      </w:r>
    </w:p>
    <w:p w:rsidR="0067236C" w:rsidRDefault="0002447D">
      <w:pPr>
        <w:pStyle w:val="Corpotesto"/>
        <w:tabs>
          <w:tab w:val="left" w:pos="3047"/>
          <w:tab w:val="left" w:pos="5495"/>
          <w:tab w:val="left" w:pos="7943"/>
          <w:tab w:val="left" w:pos="9723"/>
        </w:tabs>
        <w:spacing w:before="4"/>
      </w:pP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</w:p>
    <w:p w:rsidR="0067236C" w:rsidRDefault="0002447D">
      <w:pPr>
        <w:pStyle w:val="Corpotesto"/>
        <w:tabs>
          <w:tab w:val="left" w:pos="3047"/>
          <w:tab w:val="left" w:pos="5495"/>
          <w:tab w:val="left" w:pos="7943"/>
          <w:tab w:val="left" w:pos="9723"/>
        </w:tabs>
        <w:spacing w:before="4"/>
      </w:pP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</w:p>
    <w:p w:rsidR="00227883" w:rsidRDefault="0002447D" w:rsidP="00EF567C">
      <w:pPr>
        <w:pStyle w:val="Corpotesto"/>
        <w:tabs>
          <w:tab w:val="left" w:pos="3047"/>
          <w:tab w:val="left" w:pos="5495"/>
          <w:tab w:val="left" w:pos="7943"/>
          <w:tab w:val="left" w:pos="9723"/>
        </w:tabs>
        <w:spacing w:before="4" w:line="244" w:lineRule="auto"/>
        <w:ind w:right="643"/>
        <w:rPr>
          <w:color w:val="221F1F"/>
          <w:spacing w:val="-51"/>
        </w:rPr>
      </w:pP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  <w:spacing w:val="-4"/>
        </w:rPr>
        <w:t>_</w:t>
      </w:r>
      <w:r>
        <w:rPr>
          <w:color w:val="221F1F"/>
          <w:spacing w:val="-51"/>
        </w:rPr>
        <w:t xml:space="preserve"> </w:t>
      </w:r>
    </w:p>
    <w:p w:rsidR="0067236C" w:rsidRDefault="0002447D">
      <w:pPr>
        <w:pStyle w:val="Corpotesto"/>
        <w:tabs>
          <w:tab w:val="left" w:pos="3047"/>
          <w:tab w:val="left" w:pos="5495"/>
          <w:tab w:val="left" w:pos="7943"/>
          <w:tab w:val="left" w:pos="9723"/>
        </w:tabs>
        <w:spacing w:before="4" w:line="244" w:lineRule="auto"/>
        <w:ind w:right="643"/>
      </w:pPr>
      <w:r>
        <w:rPr>
          <w:color w:val="221F1F"/>
        </w:rPr>
        <w:t>Allega: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spacing w:line="247" w:lineRule="auto"/>
        <w:ind w:right="688" w:firstLine="0"/>
        <w:rPr>
          <w:sz w:val="20"/>
        </w:rPr>
      </w:pPr>
      <w:r>
        <w:rPr>
          <w:color w:val="221F1F"/>
          <w:sz w:val="20"/>
        </w:rPr>
        <w:t>ai sensi dell'art. 38 del DPR n. 455/2000 fotocopia non autenticata del documento di identità in corso</w:t>
      </w:r>
      <w:r>
        <w:rPr>
          <w:color w:val="221F1F"/>
          <w:spacing w:val="-51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2"/>
          <w:sz w:val="20"/>
        </w:rPr>
        <w:t xml:space="preserve"> </w:t>
      </w:r>
      <w:r w:rsidR="009D729A">
        <w:rPr>
          <w:color w:val="221F1F"/>
          <w:sz w:val="20"/>
        </w:rPr>
        <w:t>validità.</w:t>
      </w:r>
    </w:p>
    <w:p w:rsidR="0067236C" w:rsidRDefault="0067236C">
      <w:pPr>
        <w:pStyle w:val="Corpotesto"/>
        <w:spacing w:before="10"/>
        <w:ind w:left="0"/>
        <w:rPr>
          <w:sz w:val="19"/>
        </w:rPr>
      </w:pPr>
    </w:p>
    <w:p w:rsidR="0067236C" w:rsidRDefault="0002447D">
      <w:pPr>
        <w:pStyle w:val="Corpotesto"/>
        <w:tabs>
          <w:tab w:val="left" w:pos="3090"/>
          <w:tab w:val="left" w:pos="6704"/>
        </w:tabs>
        <w:spacing w:before="1"/>
        <w:rPr>
          <w:rFonts w:ascii="Times New Roman"/>
        </w:rPr>
      </w:pPr>
      <w:r>
        <w:rPr>
          <w:color w:val="221F1F"/>
        </w:rPr>
        <w:t>data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firma</w:t>
      </w:r>
      <w:r>
        <w:rPr>
          <w:rFonts w:ascii="Times New Roman"/>
          <w:color w:val="221F1F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:rsidR="0067236C" w:rsidRDefault="0067236C">
      <w:pPr>
        <w:rPr>
          <w:rFonts w:ascii="Times New Roman"/>
        </w:rPr>
        <w:sectPr w:rsidR="0067236C" w:rsidSect="009A2D3D">
          <w:type w:val="continuous"/>
          <w:pgSz w:w="11900" w:h="16840"/>
          <w:pgMar w:top="1418" w:right="1000" w:bottom="851" w:left="420" w:header="720" w:footer="244" w:gutter="0"/>
          <w:cols w:space="720"/>
        </w:sectPr>
      </w:pPr>
    </w:p>
    <w:p w:rsidR="0067236C" w:rsidRDefault="0067236C">
      <w:pPr>
        <w:pStyle w:val="Corpotesto"/>
        <w:ind w:left="0"/>
        <w:rPr>
          <w:rFonts w:ascii="Times New Roman"/>
        </w:rPr>
      </w:pPr>
    </w:p>
    <w:p w:rsidR="0067236C" w:rsidRDefault="0067236C">
      <w:pPr>
        <w:rPr>
          <w:rFonts w:ascii="Times New Roman"/>
        </w:rPr>
        <w:sectPr w:rsidR="0067236C">
          <w:headerReference w:type="default" r:id="rId11"/>
          <w:footerReference w:type="default" r:id="rId12"/>
          <w:pgSz w:w="11900" w:h="16840"/>
          <w:pgMar w:top="2060" w:right="1000" w:bottom="280" w:left="420" w:header="514" w:footer="0" w:gutter="0"/>
          <w:cols w:space="720"/>
        </w:sectPr>
      </w:pPr>
    </w:p>
    <w:p w:rsidR="0067236C" w:rsidRDefault="0067236C">
      <w:pPr>
        <w:pStyle w:val="Corpotesto"/>
        <w:spacing w:before="8"/>
        <w:ind w:left="0"/>
        <w:rPr>
          <w:rFonts w:ascii="Times New Roman"/>
          <w:sz w:val="21"/>
        </w:rPr>
      </w:pPr>
    </w:p>
    <w:p w:rsidR="0067236C" w:rsidRDefault="0002447D">
      <w:pPr>
        <w:pStyle w:val="Titolo2"/>
        <w:ind w:right="0"/>
        <w:jc w:val="left"/>
      </w:pPr>
      <w:r>
        <w:rPr>
          <w:color w:val="221F1F"/>
        </w:rPr>
        <w:t>Modello</w:t>
      </w:r>
      <w:r>
        <w:rPr>
          <w:color w:val="221F1F"/>
          <w:spacing w:val="-5"/>
        </w:rPr>
        <w:t xml:space="preserve"> </w:t>
      </w:r>
      <w:r w:rsidR="00D94BAD">
        <w:rPr>
          <w:color w:val="221F1F"/>
        </w:rPr>
        <w:t>B</w:t>
      </w:r>
    </w:p>
    <w:p w:rsidR="0067236C" w:rsidRPr="009A2D3D" w:rsidRDefault="0002447D" w:rsidP="009A2D3D">
      <w:pPr>
        <w:pStyle w:val="Corpotesto"/>
        <w:ind w:left="0"/>
        <w:rPr>
          <w:rFonts w:ascii="Arial"/>
          <w:b/>
          <w:sz w:val="22"/>
        </w:rPr>
      </w:pPr>
      <w:r>
        <w:br w:type="column"/>
      </w:r>
    </w:p>
    <w:p w:rsidR="00D94BAD" w:rsidRDefault="00D94BAD" w:rsidP="00D94BAD">
      <w:pPr>
        <w:ind w:left="1656"/>
        <w:rPr>
          <w:rFonts w:ascii="Arial"/>
          <w:b/>
          <w:sz w:val="20"/>
        </w:rPr>
      </w:pPr>
      <w:r>
        <w:rPr>
          <w:color w:val="221F1F"/>
          <w:sz w:val="20"/>
        </w:rPr>
        <w:t>Spett.le</w:t>
      </w:r>
      <w:r>
        <w:rPr>
          <w:color w:val="221F1F"/>
          <w:spacing w:val="-4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Comune</w:t>
      </w:r>
      <w:r>
        <w:rPr>
          <w:rFonts w:ascii="Arial"/>
          <w:b/>
          <w:color w:val="221F1F"/>
          <w:spacing w:val="-5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di</w:t>
      </w:r>
      <w:r>
        <w:rPr>
          <w:rFonts w:ascii="Arial"/>
          <w:b/>
          <w:color w:val="221F1F"/>
          <w:spacing w:val="-5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Scandiano</w:t>
      </w:r>
    </w:p>
    <w:p w:rsidR="009A2D3D" w:rsidRDefault="00A2378A" w:rsidP="009A2D3D">
      <w:pPr>
        <w:pStyle w:val="Corpotesto"/>
        <w:spacing w:before="6"/>
        <w:ind w:left="1418" w:right="127"/>
        <w:jc w:val="right"/>
      </w:pPr>
      <w:r>
        <w:rPr>
          <w:color w:val="221F1F"/>
        </w:rPr>
        <w:t>III° Settore Lavori Pubblici, Edilizia e Gestione del T</w:t>
      </w:r>
      <w:r w:rsidR="009A2D3D">
        <w:rPr>
          <w:color w:val="221F1F"/>
        </w:rPr>
        <w:t>erritorio</w:t>
      </w:r>
    </w:p>
    <w:p w:rsidR="00D94BAD" w:rsidRDefault="00D94BAD" w:rsidP="00D94BAD">
      <w:pPr>
        <w:pStyle w:val="Corpotesto"/>
        <w:spacing w:before="4" w:line="244" w:lineRule="auto"/>
        <w:ind w:left="1797" w:right="129" w:firstLine="556"/>
        <w:jc w:val="right"/>
      </w:pPr>
      <w:r>
        <w:rPr>
          <w:color w:val="221F1F"/>
        </w:rPr>
        <w:t xml:space="preserve">Corso </w:t>
      </w:r>
      <w:proofErr w:type="spellStart"/>
      <w:r>
        <w:rPr>
          <w:color w:val="221F1F"/>
        </w:rPr>
        <w:t>Vallisneri</w:t>
      </w:r>
      <w:proofErr w:type="spellEnd"/>
      <w:r>
        <w:rPr>
          <w:color w:val="221F1F"/>
        </w:rPr>
        <w:t>, 6</w:t>
      </w:r>
      <w:r>
        <w:rPr>
          <w:color w:val="221F1F"/>
          <w:spacing w:val="-51"/>
        </w:rPr>
        <w:t xml:space="preserve"> </w:t>
      </w:r>
      <w:r>
        <w:rPr>
          <w:color w:val="221F1F"/>
        </w:rPr>
        <w:t>42019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Scandiano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(RE)</w:t>
      </w:r>
    </w:p>
    <w:p w:rsidR="0067236C" w:rsidRDefault="0067236C">
      <w:pPr>
        <w:spacing w:line="244" w:lineRule="auto"/>
        <w:jc w:val="right"/>
        <w:sectPr w:rsidR="0067236C">
          <w:type w:val="continuous"/>
          <w:pgSz w:w="11900" w:h="16840"/>
          <w:pgMar w:top="2060" w:right="1000" w:bottom="1100" w:left="420" w:header="720" w:footer="720" w:gutter="0"/>
          <w:cols w:num="2" w:space="720" w:equalWidth="0">
            <w:col w:w="1896" w:space="4009"/>
            <w:col w:w="4575"/>
          </w:cols>
        </w:sectPr>
      </w:pPr>
    </w:p>
    <w:p w:rsidR="0067236C" w:rsidRDefault="0067236C">
      <w:pPr>
        <w:pStyle w:val="Corpotesto"/>
        <w:ind w:left="0"/>
      </w:pPr>
    </w:p>
    <w:p w:rsidR="0067236C" w:rsidRDefault="0067236C">
      <w:pPr>
        <w:pStyle w:val="Corpotesto"/>
        <w:spacing w:before="10"/>
        <w:ind w:left="0"/>
        <w:rPr>
          <w:sz w:val="19"/>
        </w:rPr>
      </w:pPr>
    </w:p>
    <w:p w:rsidR="00227883" w:rsidRDefault="00E62D74" w:rsidP="00227883">
      <w:pPr>
        <w:spacing w:line="360" w:lineRule="auto"/>
        <w:ind w:left="709"/>
        <w:jc w:val="center"/>
        <w:rPr>
          <w:rFonts w:ascii="Arial" w:hAnsi="Arial" w:cs="Arial"/>
          <w:b/>
          <w:color w:val="221F1F"/>
          <w:sz w:val="24"/>
          <w:szCs w:val="24"/>
        </w:rPr>
      </w:pPr>
      <w:r w:rsidRPr="00B0169E">
        <w:rPr>
          <w:rFonts w:ascii="Arial" w:hAnsi="Arial" w:cs="Arial"/>
          <w:b/>
          <w:color w:val="221F1F"/>
          <w:sz w:val="24"/>
          <w:szCs w:val="24"/>
          <w:u w:val="single"/>
        </w:rPr>
        <w:t>CONCORSO DI IDEE</w:t>
      </w:r>
    </w:p>
    <w:p w:rsidR="00227883" w:rsidRPr="00B0169E" w:rsidRDefault="00227883" w:rsidP="00227883">
      <w:pPr>
        <w:spacing w:line="276" w:lineRule="auto"/>
        <w:ind w:left="709"/>
        <w:jc w:val="center"/>
        <w:rPr>
          <w:rFonts w:ascii="Arial" w:hAnsi="Arial" w:cs="Arial"/>
          <w:b/>
          <w:color w:val="221F1F"/>
          <w:sz w:val="24"/>
          <w:szCs w:val="24"/>
        </w:rPr>
      </w:pPr>
      <w:r w:rsidRPr="00B0169E">
        <w:rPr>
          <w:rFonts w:ascii="Arial" w:hAnsi="Arial" w:cs="Arial"/>
          <w:b/>
          <w:color w:val="221F1F"/>
          <w:sz w:val="24"/>
          <w:szCs w:val="24"/>
        </w:rPr>
        <w:t xml:space="preserve">RIQUALIFICAZIONE </w:t>
      </w:r>
      <w:r>
        <w:rPr>
          <w:rFonts w:ascii="Arial" w:hAnsi="Arial" w:cs="Arial"/>
          <w:b/>
          <w:color w:val="221F1F"/>
          <w:sz w:val="24"/>
          <w:szCs w:val="24"/>
        </w:rPr>
        <w:t xml:space="preserve">DI VIALE DELLA ROCCA </w:t>
      </w:r>
      <w:r w:rsidRPr="00B0169E">
        <w:rPr>
          <w:rFonts w:ascii="Arial" w:hAnsi="Arial" w:cs="Arial"/>
          <w:b/>
          <w:color w:val="221F1F"/>
          <w:sz w:val="24"/>
          <w:szCs w:val="24"/>
        </w:rPr>
        <w:t xml:space="preserve">E </w:t>
      </w:r>
      <w:r>
        <w:rPr>
          <w:rFonts w:ascii="Arial" w:hAnsi="Arial" w:cs="Arial"/>
          <w:b/>
          <w:color w:val="221F1F"/>
          <w:sz w:val="24"/>
          <w:szCs w:val="24"/>
        </w:rPr>
        <w:t>AREE CIRCOSTANTI</w:t>
      </w:r>
    </w:p>
    <w:p w:rsidR="00E62D74" w:rsidRPr="00B0169E" w:rsidRDefault="00E62D74" w:rsidP="00E62D74">
      <w:pPr>
        <w:ind w:left="709"/>
        <w:jc w:val="both"/>
        <w:rPr>
          <w:rFonts w:ascii="Arial" w:hAnsi="Arial" w:cs="Arial"/>
          <w:b/>
          <w:color w:val="221F1F"/>
          <w:sz w:val="24"/>
          <w:szCs w:val="24"/>
        </w:rPr>
      </w:pPr>
    </w:p>
    <w:p w:rsidR="0067236C" w:rsidRPr="00486C74" w:rsidRDefault="0067236C" w:rsidP="00E62D74">
      <w:pPr>
        <w:pStyle w:val="Corpotesto"/>
        <w:spacing w:before="4"/>
        <w:ind w:left="0"/>
        <w:jc w:val="center"/>
        <w:rPr>
          <w:rFonts w:ascii="Arial" w:hAnsi="Arial" w:cs="Arial"/>
          <w:b/>
        </w:rPr>
      </w:pPr>
    </w:p>
    <w:p w:rsidR="0067236C" w:rsidRPr="00486C74" w:rsidRDefault="0002447D" w:rsidP="00E62D74">
      <w:pPr>
        <w:pStyle w:val="Corpotesto"/>
        <w:spacing w:before="1"/>
        <w:jc w:val="center"/>
        <w:rPr>
          <w:rFonts w:ascii="Arial" w:hAnsi="Arial" w:cs="Arial"/>
          <w:b/>
          <w:u w:val="single"/>
        </w:rPr>
      </w:pPr>
      <w:proofErr w:type="spellStart"/>
      <w:r w:rsidRPr="00486C74">
        <w:rPr>
          <w:rFonts w:ascii="Arial" w:hAnsi="Arial" w:cs="Arial"/>
          <w:b/>
          <w:color w:val="221F1F"/>
          <w:u w:val="single"/>
        </w:rPr>
        <w:t>GENERALlTA</w:t>
      </w:r>
      <w:proofErr w:type="spellEnd"/>
      <w:r w:rsidRPr="00486C74">
        <w:rPr>
          <w:rFonts w:ascii="Arial" w:hAnsi="Arial" w:cs="Arial"/>
          <w:b/>
          <w:color w:val="221F1F"/>
          <w:u w:val="single"/>
        </w:rPr>
        <w:t>’</w:t>
      </w:r>
      <w:r w:rsidRPr="00486C74">
        <w:rPr>
          <w:rFonts w:ascii="Arial" w:hAnsi="Arial" w:cs="Arial"/>
          <w:b/>
          <w:color w:val="221F1F"/>
          <w:spacing w:val="13"/>
          <w:u w:val="single"/>
        </w:rPr>
        <w:t xml:space="preserve"> </w:t>
      </w:r>
      <w:proofErr w:type="spellStart"/>
      <w:r w:rsidRPr="00486C74">
        <w:rPr>
          <w:rFonts w:ascii="Arial" w:hAnsi="Arial" w:cs="Arial"/>
          <w:b/>
          <w:color w:val="221F1F"/>
          <w:u w:val="single"/>
        </w:rPr>
        <w:t>DEl</w:t>
      </w:r>
      <w:proofErr w:type="spellEnd"/>
      <w:r w:rsidRPr="00486C74">
        <w:rPr>
          <w:rFonts w:ascii="Arial" w:hAnsi="Arial" w:cs="Arial"/>
          <w:b/>
          <w:color w:val="221F1F"/>
          <w:spacing w:val="13"/>
          <w:u w:val="single"/>
        </w:rPr>
        <w:t xml:space="preserve"> </w:t>
      </w:r>
      <w:proofErr w:type="spellStart"/>
      <w:r w:rsidRPr="00486C74">
        <w:rPr>
          <w:rFonts w:ascii="Arial" w:hAnsi="Arial" w:cs="Arial"/>
          <w:b/>
          <w:color w:val="221F1F"/>
          <w:u w:val="single"/>
        </w:rPr>
        <w:t>PARTEClPANTl</w:t>
      </w:r>
      <w:proofErr w:type="spellEnd"/>
      <w:r w:rsidRPr="00486C74">
        <w:rPr>
          <w:rFonts w:ascii="Arial" w:hAnsi="Arial" w:cs="Arial"/>
          <w:b/>
          <w:color w:val="221F1F"/>
          <w:spacing w:val="12"/>
          <w:u w:val="single"/>
        </w:rPr>
        <w:t xml:space="preserve"> </w:t>
      </w:r>
      <w:r w:rsidRPr="00486C74">
        <w:rPr>
          <w:rFonts w:ascii="Arial" w:hAnsi="Arial" w:cs="Arial"/>
          <w:b/>
          <w:color w:val="221F1F"/>
          <w:u w:val="single"/>
        </w:rPr>
        <w:t>E</w:t>
      </w:r>
      <w:r w:rsidRPr="00486C74">
        <w:rPr>
          <w:rFonts w:ascii="Arial" w:hAnsi="Arial" w:cs="Arial"/>
          <w:b/>
          <w:color w:val="221F1F"/>
          <w:spacing w:val="12"/>
          <w:u w:val="single"/>
        </w:rPr>
        <w:t xml:space="preserve"> </w:t>
      </w:r>
      <w:proofErr w:type="spellStart"/>
      <w:r w:rsidRPr="00486C74">
        <w:rPr>
          <w:rFonts w:ascii="Arial" w:hAnsi="Arial" w:cs="Arial"/>
          <w:b/>
          <w:color w:val="221F1F"/>
          <w:u w:val="single"/>
        </w:rPr>
        <w:t>AUTODlCHlARAZlONE</w:t>
      </w:r>
      <w:proofErr w:type="spellEnd"/>
    </w:p>
    <w:p w:rsidR="0067236C" w:rsidRDefault="0002447D" w:rsidP="00E62D74">
      <w:pPr>
        <w:pStyle w:val="Corpotesto"/>
        <w:spacing w:before="4"/>
        <w:jc w:val="center"/>
      </w:pPr>
      <w:r>
        <w:rPr>
          <w:color w:val="221F1F"/>
        </w:rPr>
        <w:t>(compilare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copia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ogni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partecipante)</w:t>
      </w:r>
    </w:p>
    <w:p w:rsidR="0067236C" w:rsidRPr="00EE79AD" w:rsidRDefault="0067236C" w:rsidP="00EE79AD">
      <w:pPr>
        <w:pStyle w:val="Corpotesto"/>
        <w:spacing w:before="4" w:line="244" w:lineRule="auto"/>
        <w:ind w:right="490" w:hanging="1"/>
        <w:rPr>
          <w:color w:val="221F1F"/>
        </w:rPr>
      </w:pPr>
    </w:p>
    <w:p w:rsidR="0067236C" w:rsidRPr="00EE79AD" w:rsidRDefault="0002447D" w:rsidP="00EE79AD">
      <w:pPr>
        <w:pStyle w:val="Corpotesto"/>
        <w:spacing w:before="4" w:line="244" w:lineRule="auto"/>
        <w:ind w:right="490" w:hanging="1"/>
        <w:rPr>
          <w:color w:val="221F1F"/>
        </w:rPr>
      </w:pPr>
      <w:r w:rsidRPr="00EE79AD">
        <w:rPr>
          <w:color w:val="221F1F"/>
        </w:rPr>
        <w:t>cognome</w:t>
      </w:r>
      <w:r w:rsidR="00297D2C">
        <w:rPr>
          <w:color w:val="221F1F"/>
          <w:w w:val="165"/>
        </w:rPr>
        <w:t>……………………………………………………………</w:t>
      </w:r>
      <w:r w:rsidRPr="00EE79AD">
        <w:rPr>
          <w:color w:val="221F1F"/>
        </w:rPr>
        <w:t>nome</w:t>
      </w:r>
      <w:r w:rsidR="00297D2C">
        <w:rPr>
          <w:color w:val="221F1F"/>
          <w:w w:val="165"/>
        </w:rPr>
        <w:t>…………………………………………………</w:t>
      </w:r>
    </w:p>
    <w:p w:rsidR="0067236C" w:rsidRDefault="0002447D">
      <w:pPr>
        <w:pStyle w:val="Corpotesto"/>
        <w:spacing w:before="4"/>
      </w:pPr>
      <w:r>
        <w:rPr>
          <w:color w:val="221F1F"/>
        </w:rPr>
        <w:t>ı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concorrente</w:t>
      </w:r>
    </w:p>
    <w:p w:rsidR="0067236C" w:rsidRDefault="0002447D">
      <w:pPr>
        <w:pStyle w:val="Corpotesto"/>
        <w:spacing w:before="1"/>
      </w:pPr>
      <w:r>
        <w:rPr>
          <w:color w:val="221F1F"/>
        </w:rPr>
        <w:t>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consulente/collaboratore</w:t>
      </w:r>
    </w:p>
    <w:p w:rsidR="0067236C" w:rsidRPr="00297D2C" w:rsidRDefault="0002447D">
      <w:pPr>
        <w:pStyle w:val="Corpotesto"/>
        <w:spacing w:before="4"/>
        <w:rPr>
          <w:color w:val="221F1F"/>
        </w:rPr>
      </w:pPr>
      <w:r w:rsidRPr="00297D2C">
        <w:rPr>
          <w:color w:val="221F1F"/>
        </w:rPr>
        <w:t xml:space="preserve">nato  a  </w:t>
      </w:r>
      <w:r w:rsidR="00297D2C">
        <w:rPr>
          <w:color w:val="221F1F"/>
          <w:w w:val="165"/>
        </w:rPr>
        <w:t>…………………………………………………………</w:t>
      </w:r>
      <w:r w:rsidRPr="00297D2C">
        <w:rPr>
          <w:color w:val="221F1F"/>
        </w:rPr>
        <w:t xml:space="preserve"> </w:t>
      </w:r>
      <w:proofErr w:type="spellStart"/>
      <w:r w:rsidRPr="00297D2C">
        <w:rPr>
          <w:color w:val="221F1F"/>
        </w:rPr>
        <w:t>prov</w:t>
      </w:r>
      <w:proofErr w:type="spellEnd"/>
      <w:r w:rsidRPr="00297D2C">
        <w:rPr>
          <w:color w:val="221F1F"/>
        </w:rPr>
        <w:t xml:space="preserve">. </w:t>
      </w:r>
      <w:r w:rsidR="00297D2C">
        <w:rPr>
          <w:color w:val="221F1F"/>
          <w:w w:val="165"/>
        </w:rPr>
        <w:t>………………</w:t>
      </w:r>
      <w:r w:rsidRPr="00297D2C">
        <w:rPr>
          <w:color w:val="221F1F"/>
        </w:rPr>
        <w:t xml:space="preserve">il </w:t>
      </w:r>
      <w:r w:rsidR="00297D2C">
        <w:rPr>
          <w:color w:val="221F1F"/>
          <w:w w:val="165"/>
        </w:rPr>
        <w:t>……….…………………………</w:t>
      </w:r>
    </w:p>
    <w:p w:rsidR="0067236C" w:rsidRPr="00297D2C" w:rsidRDefault="0002447D">
      <w:pPr>
        <w:pStyle w:val="Corpotesto"/>
        <w:spacing w:before="4"/>
        <w:rPr>
          <w:color w:val="221F1F"/>
        </w:rPr>
      </w:pPr>
      <w:r w:rsidRPr="00297D2C">
        <w:rPr>
          <w:color w:val="221F1F"/>
        </w:rPr>
        <w:t>residente  in</w:t>
      </w:r>
      <w:r w:rsidR="00297D2C">
        <w:rPr>
          <w:color w:val="221F1F"/>
          <w:w w:val="165"/>
        </w:rPr>
        <w:t>……………………………………………………</w:t>
      </w:r>
      <w:r w:rsidRPr="00297D2C">
        <w:rPr>
          <w:color w:val="221F1F"/>
        </w:rPr>
        <w:t xml:space="preserve"> </w:t>
      </w:r>
      <w:proofErr w:type="spellStart"/>
      <w:r w:rsidRPr="00297D2C">
        <w:rPr>
          <w:color w:val="221F1F"/>
        </w:rPr>
        <w:t>prov</w:t>
      </w:r>
      <w:proofErr w:type="spellEnd"/>
      <w:r w:rsidRPr="00297D2C">
        <w:rPr>
          <w:color w:val="221F1F"/>
        </w:rPr>
        <w:t xml:space="preserve">. </w:t>
      </w:r>
      <w:r w:rsidR="00297D2C">
        <w:rPr>
          <w:color w:val="221F1F"/>
          <w:w w:val="165"/>
        </w:rPr>
        <w:t>………………</w:t>
      </w:r>
      <w:r w:rsidRPr="00297D2C">
        <w:rPr>
          <w:color w:val="221F1F"/>
        </w:rPr>
        <w:t>in  via/piazza</w:t>
      </w:r>
      <w:r w:rsidR="00297D2C">
        <w:rPr>
          <w:color w:val="221F1F"/>
          <w:w w:val="165"/>
        </w:rPr>
        <w:t>……………………</w:t>
      </w:r>
    </w:p>
    <w:p w:rsidR="0067236C" w:rsidRPr="00297D2C" w:rsidRDefault="00297D2C">
      <w:pPr>
        <w:pStyle w:val="Corpotesto"/>
        <w:spacing w:before="4"/>
        <w:rPr>
          <w:color w:val="221F1F"/>
        </w:rPr>
      </w:pPr>
      <w:r>
        <w:rPr>
          <w:color w:val="221F1F"/>
          <w:w w:val="165"/>
        </w:rPr>
        <w:t>…………………………………………………………</w:t>
      </w:r>
      <w:r w:rsidR="0002447D" w:rsidRPr="00297D2C">
        <w:rPr>
          <w:color w:val="221F1F"/>
        </w:rPr>
        <w:t xml:space="preserve"> tel./fax </w:t>
      </w:r>
      <w:r>
        <w:rPr>
          <w:color w:val="221F1F"/>
          <w:w w:val="165"/>
        </w:rPr>
        <w:t>…………………………………………………………….</w:t>
      </w:r>
    </w:p>
    <w:p w:rsidR="0067236C" w:rsidRPr="00297D2C" w:rsidRDefault="00297D2C">
      <w:pPr>
        <w:pStyle w:val="Corpotesto"/>
        <w:spacing w:before="4"/>
        <w:rPr>
          <w:color w:val="221F1F"/>
        </w:rPr>
      </w:pPr>
      <w:proofErr w:type="spellStart"/>
      <w:r>
        <w:rPr>
          <w:color w:val="221F1F"/>
        </w:rPr>
        <w:t>cell</w:t>
      </w:r>
      <w:proofErr w:type="spellEnd"/>
      <w:r>
        <w:rPr>
          <w:color w:val="221F1F"/>
        </w:rPr>
        <w:t xml:space="preserve">. </w:t>
      </w:r>
      <w:r>
        <w:rPr>
          <w:color w:val="221F1F"/>
          <w:w w:val="165"/>
        </w:rPr>
        <w:t>………………………………….</w:t>
      </w:r>
      <w:r w:rsidR="0002447D">
        <w:rPr>
          <w:color w:val="221F1F"/>
        </w:rPr>
        <w:t xml:space="preserve">e-mail </w:t>
      </w:r>
      <w:r w:rsidR="0002447D">
        <w:rPr>
          <w:color w:val="221F1F"/>
          <w:w w:val="165"/>
        </w:rPr>
        <w:t>……………………………………………………………………….………</w:t>
      </w:r>
    </w:p>
    <w:p w:rsidR="0067236C" w:rsidRPr="00297D2C" w:rsidRDefault="0002447D" w:rsidP="00297D2C">
      <w:pPr>
        <w:pStyle w:val="Corpotesto"/>
        <w:spacing w:before="4"/>
        <w:rPr>
          <w:color w:val="221F1F"/>
        </w:rPr>
      </w:pPr>
      <w:r w:rsidRPr="00297D2C">
        <w:rPr>
          <w:color w:val="221F1F"/>
        </w:rPr>
        <w:t>codice fiscale</w:t>
      </w:r>
      <w:r>
        <w:rPr>
          <w:color w:val="221F1F"/>
        </w:rPr>
        <w:t xml:space="preserve"> </w:t>
      </w:r>
      <w:r>
        <w:rPr>
          <w:color w:val="221F1F"/>
          <w:w w:val="165"/>
        </w:rPr>
        <w:t>……………………………………………………………………………………………………………….</w:t>
      </w:r>
    </w:p>
    <w:p w:rsidR="0067236C" w:rsidRPr="00297D2C" w:rsidRDefault="0002447D">
      <w:pPr>
        <w:pStyle w:val="Corpotesto"/>
        <w:spacing w:before="4"/>
        <w:rPr>
          <w:color w:val="221F1F"/>
        </w:rPr>
      </w:pPr>
      <w:r>
        <w:rPr>
          <w:color w:val="221F1F"/>
        </w:rPr>
        <w:t xml:space="preserve">titolo di </w:t>
      </w:r>
      <w:r w:rsidRPr="00297D2C">
        <w:rPr>
          <w:color w:val="221F1F"/>
        </w:rPr>
        <w:t>studio</w:t>
      </w:r>
      <w:r>
        <w:rPr>
          <w:color w:val="221F1F"/>
        </w:rPr>
        <w:t xml:space="preserve"> </w:t>
      </w:r>
      <w:r>
        <w:rPr>
          <w:color w:val="221F1F"/>
          <w:w w:val="165"/>
        </w:rPr>
        <w:t>……………………………………………………………………………………………………………….</w:t>
      </w:r>
    </w:p>
    <w:p w:rsidR="00297D2C" w:rsidRDefault="00297D2C">
      <w:pPr>
        <w:pStyle w:val="Corpotesto"/>
        <w:spacing w:before="4" w:line="244" w:lineRule="auto"/>
        <w:ind w:right="490" w:hanging="1"/>
        <w:rPr>
          <w:color w:val="221F1F"/>
        </w:rPr>
      </w:pPr>
    </w:p>
    <w:p w:rsidR="0067236C" w:rsidRDefault="0002447D">
      <w:pPr>
        <w:pStyle w:val="Corpotesto"/>
        <w:spacing w:before="4" w:line="244" w:lineRule="auto"/>
        <w:ind w:right="490" w:hanging="1"/>
      </w:pPr>
      <w:r>
        <w:rPr>
          <w:color w:val="221F1F"/>
        </w:rPr>
        <w:t xml:space="preserve">A tal fine, </w:t>
      </w:r>
      <w:r w:rsidRPr="00A2378A">
        <w:rPr>
          <w:i/>
          <w:color w:val="221F1F"/>
        </w:rPr>
        <w:t>ai sensi degli artt. 46 e 47 del D</w:t>
      </w:r>
      <w:r w:rsidR="00A2378A" w:rsidRPr="00A2378A">
        <w:rPr>
          <w:i/>
          <w:color w:val="221F1F"/>
        </w:rPr>
        <w:t>.</w:t>
      </w:r>
      <w:r w:rsidRPr="00A2378A">
        <w:rPr>
          <w:i/>
          <w:color w:val="221F1F"/>
        </w:rPr>
        <w:t>P</w:t>
      </w:r>
      <w:r w:rsidR="00A2378A" w:rsidRPr="00A2378A">
        <w:rPr>
          <w:i/>
          <w:color w:val="221F1F"/>
        </w:rPr>
        <w:t>.</w:t>
      </w:r>
      <w:r w:rsidRPr="00A2378A">
        <w:rPr>
          <w:i/>
          <w:color w:val="221F1F"/>
        </w:rPr>
        <w:t>R</w:t>
      </w:r>
      <w:r w:rsidR="00A2378A" w:rsidRPr="00A2378A">
        <w:rPr>
          <w:i/>
          <w:color w:val="221F1F"/>
        </w:rPr>
        <w:t>.</w:t>
      </w:r>
      <w:r w:rsidRPr="00A2378A">
        <w:rPr>
          <w:i/>
          <w:color w:val="221F1F"/>
        </w:rPr>
        <w:t xml:space="preserve"> 445/2000</w:t>
      </w:r>
      <w:r w:rsidR="00A2378A" w:rsidRPr="00A2378A">
        <w:rPr>
          <w:i/>
          <w:color w:val="221F1F"/>
        </w:rPr>
        <w:t xml:space="preserve"> e </w:t>
      </w:r>
      <w:proofErr w:type="spellStart"/>
      <w:r w:rsidR="00A2378A" w:rsidRPr="00A2378A">
        <w:rPr>
          <w:i/>
          <w:color w:val="221F1F"/>
        </w:rPr>
        <w:t>s.m.i.</w:t>
      </w:r>
      <w:proofErr w:type="spellEnd"/>
      <w:r w:rsidRPr="00A2378A">
        <w:rPr>
          <w:i/>
          <w:color w:val="221F1F"/>
        </w:rPr>
        <w:t>, consapevole delle sanzioni penali previste</w:t>
      </w:r>
      <w:r w:rsidRPr="00A2378A">
        <w:rPr>
          <w:i/>
          <w:color w:val="221F1F"/>
          <w:spacing w:val="-51"/>
        </w:rPr>
        <w:t xml:space="preserve"> </w:t>
      </w:r>
      <w:r w:rsidRPr="00A2378A">
        <w:rPr>
          <w:i/>
          <w:color w:val="221F1F"/>
        </w:rPr>
        <w:t>dall'art. 76</w:t>
      </w:r>
      <w:r w:rsidRPr="00A2378A">
        <w:rPr>
          <w:i/>
          <w:color w:val="221F1F"/>
          <w:spacing w:val="-2"/>
        </w:rPr>
        <w:t xml:space="preserve"> </w:t>
      </w:r>
      <w:r w:rsidRPr="00A2378A">
        <w:rPr>
          <w:i/>
          <w:color w:val="221F1F"/>
        </w:rPr>
        <w:t>del</w:t>
      </w:r>
      <w:r w:rsidRPr="00A2378A">
        <w:rPr>
          <w:i/>
          <w:color w:val="221F1F"/>
          <w:spacing w:val="-3"/>
        </w:rPr>
        <w:t xml:space="preserve"> </w:t>
      </w:r>
      <w:r w:rsidRPr="00A2378A">
        <w:rPr>
          <w:i/>
          <w:color w:val="221F1F"/>
        </w:rPr>
        <w:t>citato</w:t>
      </w:r>
      <w:r w:rsidRPr="00A2378A">
        <w:rPr>
          <w:i/>
          <w:color w:val="221F1F"/>
          <w:spacing w:val="-2"/>
        </w:rPr>
        <w:t xml:space="preserve"> </w:t>
      </w:r>
      <w:r w:rsidRPr="00A2378A">
        <w:rPr>
          <w:i/>
          <w:color w:val="221F1F"/>
        </w:rPr>
        <w:t>decreto,</w:t>
      </w:r>
      <w:r w:rsidRPr="00A2378A">
        <w:rPr>
          <w:i/>
          <w:color w:val="221F1F"/>
          <w:spacing w:val="-1"/>
        </w:rPr>
        <w:t xml:space="preserve"> </w:t>
      </w:r>
      <w:r w:rsidRPr="00A2378A">
        <w:rPr>
          <w:i/>
          <w:color w:val="221F1F"/>
        </w:rPr>
        <w:t>per</w:t>
      </w:r>
      <w:r w:rsidRPr="00A2378A">
        <w:rPr>
          <w:i/>
          <w:color w:val="221F1F"/>
          <w:spacing w:val="1"/>
        </w:rPr>
        <w:t xml:space="preserve"> </w:t>
      </w:r>
      <w:r w:rsidRPr="00A2378A">
        <w:rPr>
          <w:i/>
          <w:color w:val="221F1F"/>
        </w:rPr>
        <w:t>le ipotesi di</w:t>
      </w:r>
      <w:r w:rsidRPr="00A2378A">
        <w:rPr>
          <w:i/>
          <w:color w:val="221F1F"/>
          <w:spacing w:val="-2"/>
        </w:rPr>
        <w:t xml:space="preserve"> </w:t>
      </w:r>
      <w:r w:rsidRPr="00A2378A">
        <w:rPr>
          <w:i/>
          <w:color w:val="221F1F"/>
        </w:rPr>
        <w:t>falsità in</w:t>
      </w:r>
      <w:r w:rsidRPr="00A2378A">
        <w:rPr>
          <w:i/>
          <w:color w:val="221F1F"/>
          <w:spacing w:val="1"/>
        </w:rPr>
        <w:t xml:space="preserve"> </w:t>
      </w:r>
      <w:r w:rsidRPr="00A2378A">
        <w:rPr>
          <w:i/>
          <w:color w:val="221F1F"/>
        </w:rPr>
        <w:t>atti</w:t>
      </w:r>
      <w:r w:rsidRPr="00A2378A">
        <w:rPr>
          <w:i/>
          <w:color w:val="221F1F"/>
          <w:spacing w:val="-1"/>
        </w:rPr>
        <w:t xml:space="preserve"> </w:t>
      </w:r>
      <w:r w:rsidRPr="00A2378A">
        <w:rPr>
          <w:i/>
          <w:color w:val="221F1F"/>
        </w:rPr>
        <w:t>e</w:t>
      </w:r>
      <w:r w:rsidRPr="00A2378A">
        <w:rPr>
          <w:i/>
          <w:color w:val="221F1F"/>
          <w:spacing w:val="-2"/>
        </w:rPr>
        <w:t xml:space="preserve"> </w:t>
      </w:r>
      <w:r w:rsidRPr="00A2378A">
        <w:rPr>
          <w:i/>
          <w:color w:val="221F1F"/>
        </w:rPr>
        <w:t>dichiarazioni</w:t>
      </w:r>
      <w:r w:rsidRPr="00A2378A">
        <w:rPr>
          <w:i/>
          <w:color w:val="221F1F"/>
          <w:spacing w:val="-2"/>
        </w:rPr>
        <w:t xml:space="preserve"> </w:t>
      </w:r>
      <w:r w:rsidRPr="00A2378A">
        <w:rPr>
          <w:i/>
          <w:color w:val="221F1F"/>
        </w:rPr>
        <w:t>mendaci</w:t>
      </w:r>
      <w:r w:rsidRPr="00A2378A">
        <w:rPr>
          <w:i/>
          <w:color w:val="221F1F"/>
          <w:spacing w:val="-1"/>
        </w:rPr>
        <w:t xml:space="preserve"> </w:t>
      </w:r>
      <w:r w:rsidRPr="00A2378A">
        <w:rPr>
          <w:i/>
          <w:color w:val="221F1F"/>
        </w:rPr>
        <w:t>ivi indicate</w:t>
      </w:r>
      <w:r>
        <w:rPr>
          <w:color w:val="221F1F"/>
        </w:rPr>
        <w:t>,</w:t>
      </w:r>
    </w:p>
    <w:p w:rsidR="00297D2C" w:rsidRDefault="00297D2C">
      <w:pPr>
        <w:pStyle w:val="Titolo2"/>
        <w:spacing w:line="223" w:lineRule="exact"/>
        <w:ind w:left="3903"/>
        <w:rPr>
          <w:color w:val="221F1F"/>
        </w:rPr>
      </w:pPr>
    </w:p>
    <w:p w:rsidR="00227883" w:rsidRDefault="0002447D" w:rsidP="00A2378A">
      <w:pPr>
        <w:pStyle w:val="Titolo2"/>
        <w:spacing w:line="223" w:lineRule="exact"/>
        <w:ind w:left="3903"/>
        <w:rPr>
          <w:color w:val="221F1F"/>
        </w:rPr>
      </w:pPr>
      <w:r>
        <w:rPr>
          <w:color w:val="221F1F"/>
        </w:rPr>
        <w:t>DICHIARA</w:t>
      </w:r>
    </w:p>
    <w:p w:rsidR="00297D2C" w:rsidRDefault="00297D2C">
      <w:pPr>
        <w:pStyle w:val="Titolo2"/>
        <w:spacing w:line="223" w:lineRule="exact"/>
        <w:ind w:left="3903"/>
      </w:pP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spacing w:before="1"/>
        <w:ind w:left="904" w:hanging="193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trovarsi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nelle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condizioni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per la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partecipazione previste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al punto 3.2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bando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concorso;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ind w:left="904" w:hanging="193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non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rientrare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nei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casi di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incompatibilità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previsti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dal punto 3.3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bando di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concorso;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ind w:left="904" w:hanging="193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accettare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incondizionatamente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ogni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norma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contenuta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nel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bando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concorso;</w:t>
      </w:r>
    </w:p>
    <w:p w:rsidR="0067236C" w:rsidRDefault="0002447D">
      <w:pPr>
        <w:pStyle w:val="Paragrafoelenco"/>
        <w:numPr>
          <w:ilvl w:val="0"/>
          <w:numId w:val="1"/>
        </w:numPr>
        <w:tabs>
          <w:tab w:val="left" w:pos="905"/>
        </w:tabs>
        <w:spacing w:before="1" w:line="244" w:lineRule="auto"/>
        <w:ind w:right="810" w:firstLine="0"/>
        <w:rPr>
          <w:sz w:val="20"/>
        </w:rPr>
      </w:pPr>
      <w:r>
        <w:rPr>
          <w:color w:val="221F1F"/>
          <w:sz w:val="20"/>
        </w:rPr>
        <w:t xml:space="preserve">di autorizzare ai sensi del </w:t>
      </w:r>
      <w:proofErr w:type="spellStart"/>
      <w:r>
        <w:rPr>
          <w:color w:val="221F1F"/>
          <w:sz w:val="20"/>
        </w:rPr>
        <w:t>DLgs</w:t>
      </w:r>
      <w:proofErr w:type="spellEnd"/>
      <w:r>
        <w:rPr>
          <w:color w:val="221F1F"/>
          <w:sz w:val="20"/>
        </w:rPr>
        <w:t>. n. 196/2003, l'Ente banditore ad utilizzare i dati personali dichiarati</w:t>
      </w:r>
      <w:r>
        <w:rPr>
          <w:color w:val="221F1F"/>
          <w:spacing w:val="-51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fini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istituzionali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necessari per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l'espletamento della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procedura concorsuale;</w:t>
      </w:r>
    </w:p>
    <w:p w:rsidR="00297D2C" w:rsidRDefault="00297D2C">
      <w:pPr>
        <w:pStyle w:val="Titolo2"/>
        <w:spacing w:line="223" w:lineRule="exact"/>
        <w:ind w:left="3903"/>
        <w:rPr>
          <w:color w:val="221F1F"/>
        </w:rPr>
      </w:pPr>
    </w:p>
    <w:p w:rsidR="0067236C" w:rsidRDefault="0002447D">
      <w:pPr>
        <w:pStyle w:val="Titolo2"/>
        <w:spacing w:line="223" w:lineRule="exact"/>
        <w:ind w:left="3903"/>
        <w:rPr>
          <w:color w:val="221F1F"/>
        </w:rPr>
      </w:pPr>
      <w:r>
        <w:rPr>
          <w:color w:val="221F1F"/>
        </w:rPr>
        <w:t>INOLTRE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DICHIARA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CERTIFICA</w:t>
      </w:r>
    </w:p>
    <w:p w:rsidR="00297D2C" w:rsidRDefault="00297D2C">
      <w:pPr>
        <w:pStyle w:val="Titolo2"/>
        <w:spacing w:line="223" w:lineRule="exact"/>
        <w:ind w:left="3903"/>
      </w:pPr>
    </w:p>
    <w:p w:rsidR="0067236C" w:rsidRDefault="0002447D">
      <w:pPr>
        <w:pStyle w:val="Corpotesto"/>
        <w:spacing w:before="6"/>
        <w:jc w:val="both"/>
      </w:pPr>
      <w:r>
        <w:rPr>
          <w:color w:val="221F1F"/>
        </w:rPr>
        <w:t>(obbligatorio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concorrenti)</w:t>
      </w:r>
    </w:p>
    <w:p w:rsidR="0067236C" w:rsidRDefault="0002447D">
      <w:pPr>
        <w:pStyle w:val="Corpotesto"/>
        <w:spacing w:before="4"/>
        <w:jc w:val="both"/>
        <w:rPr>
          <w:color w:val="221F1F"/>
        </w:rPr>
      </w:pPr>
      <w:r>
        <w:rPr>
          <w:color w:val="221F1F"/>
        </w:rPr>
        <w:t>ai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vigenti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leggi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regolarmente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iscritto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all'Albo/Ordine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Professionale</w:t>
      </w:r>
    </w:p>
    <w:p w:rsidR="0002447D" w:rsidRDefault="0002447D">
      <w:pPr>
        <w:pStyle w:val="Corpotesto"/>
        <w:spacing w:before="4"/>
        <w:jc w:val="both"/>
      </w:pPr>
      <w:r>
        <w:rPr>
          <w:color w:val="221F1F"/>
          <w:w w:val="165"/>
        </w:rPr>
        <w:t>…………………………………………………………………………………………………………………………………………</w:t>
      </w:r>
      <w:r w:rsidRPr="0002447D">
        <w:rPr>
          <w:bCs/>
          <w:color w:val="221F1F"/>
        </w:rPr>
        <w:t>con il numero</w:t>
      </w:r>
      <w:r>
        <w:rPr>
          <w:bCs/>
          <w:color w:val="221F1F"/>
        </w:rPr>
        <w:t xml:space="preserve"> </w:t>
      </w:r>
      <w:r>
        <w:rPr>
          <w:color w:val="221F1F"/>
          <w:w w:val="165"/>
        </w:rPr>
        <w:t>……………………………………………</w:t>
      </w:r>
      <w:r w:rsidRPr="0002447D">
        <w:rPr>
          <w:bCs/>
          <w:color w:val="221F1F"/>
        </w:rPr>
        <w:t>dal</w:t>
      </w:r>
      <w:r>
        <w:rPr>
          <w:color w:val="221F1F"/>
          <w:w w:val="165"/>
        </w:rPr>
        <w:t>………………………………………………………………………</w:t>
      </w:r>
    </w:p>
    <w:p w:rsidR="0002447D" w:rsidRDefault="0002447D" w:rsidP="00297D2C">
      <w:pPr>
        <w:pStyle w:val="Titolo2"/>
        <w:spacing w:before="1"/>
        <w:ind w:right="0"/>
        <w:jc w:val="both"/>
        <w:rPr>
          <w:rFonts w:ascii="Microsoft Sans Serif" w:eastAsia="Microsoft Sans Serif" w:hAnsi="Microsoft Sans Serif" w:cs="Microsoft Sans Serif"/>
          <w:b w:val="0"/>
          <w:bCs w:val="0"/>
          <w:color w:val="221F1F"/>
        </w:rPr>
      </w:pPr>
    </w:p>
    <w:p w:rsidR="0067236C" w:rsidRPr="0002447D" w:rsidRDefault="0002447D" w:rsidP="00297D2C">
      <w:pPr>
        <w:pStyle w:val="Titolo2"/>
        <w:spacing w:before="1"/>
        <w:ind w:right="0"/>
        <w:jc w:val="both"/>
        <w:rPr>
          <w:rFonts w:ascii="Microsoft Sans Serif" w:eastAsia="Microsoft Sans Serif" w:hAnsi="Microsoft Sans Serif" w:cs="Microsoft Sans Serif"/>
          <w:b w:val="0"/>
          <w:bCs w:val="0"/>
          <w:color w:val="221F1F"/>
        </w:rPr>
      </w:pPr>
      <w:r w:rsidRPr="0002447D">
        <w:rPr>
          <w:rFonts w:ascii="Microsoft Sans Serif" w:eastAsia="Microsoft Sans Serif" w:hAnsi="Microsoft Sans Serif" w:cs="Microsoft Sans Serif"/>
          <w:b w:val="0"/>
          <w:bCs w:val="0"/>
          <w:color w:val="221F1F"/>
        </w:rPr>
        <w:t>data</w:t>
      </w:r>
      <w:r w:rsidRPr="0002447D">
        <w:rPr>
          <w:rFonts w:ascii="Microsoft Sans Serif" w:eastAsia="Microsoft Sans Serif" w:hAnsi="Microsoft Sans Serif" w:cs="Microsoft Sans Serif"/>
          <w:b w:val="0"/>
          <w:bCs w:val="0"/>
          <w:color w:val="221F1F"/>
          <w:w w:val="165"/>
        </w:rPr>
        <w:t>……………………………………………</w:t>
      </w:r>
      <w:r w:rsidRPr="0002447D">
        <w:rPr>
          <w:rFonts w:ascii="Microsoft Sans Serif" w:eastAsia="Microsoft Sans Serif" w:hAnsi="Microsoft Sans Serif" w:cs="Microsoft Sans Serif"/>
          <w:b w:val="0"/>
          <w:bCs w:val="0"/>
          <w:color w:val="221F1F"/>
        </w:rPr>
        <w:t xml:space="preserve"> firma</w:t>
      </w:r>
      <w:r w:rsidRPr="0002447D">
        <w:rPr>
          <w:rFonts w:ascii="Microsoft Sans Serif" w:eastAsia="Microsoft Sans Serif" w:hAnsi="Microsoft Sans Serif" w:cs="Microsoft Sans Serif"/>
          <w:b w:val="0"/>
          <w:bCs w:val="0"/>
          <w:color w:val="221F1F"/>
          <w:w w:val="165"/>
        </w:rPr>
        <w:t>……………………………………………</w:t>
      </w:r>
    </w:p>
    <w:p w:rsidR="0067236C" w:rsidRDefault="0067236C">
      <w:pPr>
        <w:pStyle w:val="Corpotesto"/>
        <w:spacing w:before="1"/>
        <w:ind w:left="0"/>
      </w:pPr>
    </w:p>
    <w:p w:rsidR="0067236C" w:rsidRDefault="0002447D">
      <w:pPr>
        <w:pStyle w:val="Titolo2"/>
        <w:spacing w:before="1"/>
        <w:ind w:right="0"/>
        <w:jc w:val="both"/>
      </w:pPr>
      <w:r>
        <w:rPr>
          <w:color w:val="221F1F"/>
        </w:rPr>
        <w:t>NATURA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CONSULENZA/COLLABORAZIONE</w:t>
      </w:r>
    </w:p>
    <w:p w:rsidR="0067236C" w:rsidRDefault="0002447D">
      <w:pPr>
        <w:pStyle w:val="Corpotesto"/>
        <w:spacing w:before="6"/>
        <w:rPr>
          <w:color w:val="221F1F"/>
        </w:rPr>
      </w:pPr>
      <w:r>
        <w:rPr>
          <w:color w:val="221F1F"/>
        </w:rPr>
        <w:t>(obbligatorio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consulenti/collaboratori)</w:t>
      </w:r>
    </w:p>
    <w:p w:rsidR="0002447D" w:rsidRDefault="0002447D">
      <w:pPr>
        <w:pStyle w:val="Corpotesto"/>
        <w:spacing w:before="6"/>
        <w:rPr>
          <w:color w:val="221F1F"/>
          <w:w w:val="165"/>
        </w:rPr>
      </w:pPr>
      <w:r>
        <w:rPr>
          <w:color w:val="221F1F"/>
          <w:w w:val="165"/>
        </w:rPr>
        <w:t>…………………………………………………………………………………………………………………………………………</w:t>
      </w:r>
    </w:p>
    <w:p w:rsidR="00227883" w:rsidRDefault="0002447D" w:rsidP="00A2378A">
      <w:pPr>
        <w:pStyle w:val="Corpotesto"/>
        <w:spacing w:before="6"/>
        <w:rPr>
          <w:color w:val="221F1F"/>
          <w:w w:val="165"/>
        </w:rPr>
      </w:pPr>
      <w:r>
        <w:rPr>
          <w:color w:val="221F1F"/>
          <w:w w:val="165"/>
        </w:rPr>
        <w:t>…………………………………………………………………………………………………………………………………………</w:t>
      </w:r>
    </w:p>
    <w:p w:rsidR="00A2378A" w:rsidRPr="00A2378A" w:rsidRDefault="00A2378A" w:rsidP="00BD768F">
      <w:pPr>
        <w:pStyle w:val="Corpotesto"/>
        <w:tabs>
          <w:tab w:val="left" w:pos="3047"/>
          <w:tab w:val="left" w:pos="5495"/>
          <w:tab w:val="left" w:pos="7943"/>
          <w:tab w:val="left" w:pos="9723"/>
        </w:tabs>
        <w:spacing w:before="4" w:line="244" w:lineRule="auto"/>
        <w:ind w:right="643"/>
        <w:rPr>
          <w:color w:val="221F1F"/>
          <w:sz w:val="10"/>
          <w:szCs w:val="10"/>
        </w:rPr>
      </w:pPr>
    </w:p>
    <w:p w:rsidR="00BD768F" w:rsidRDefault="00BD768F" w:rsidP="00BD768F">
      <w:pPr>
        <w:pStyle w:val="Corpotesto"/>
        <w:tabs>
          <w:tab w:val="left" w:pos="3047"/>
          <w:tab w:val="left" w:pos="5495"/>
          <w:tab w:val="left" w:pos="7943"/>
          <w:tab w:val="left" w:pos="9723"/>
        </w:tabs>
        <w:spacing w:before="4" w:line="244" w:lineRule="auto"/>
        <w:ind w:right="643"/>
      </w:pPr>
      <w:r>
        <w:rPr>
          <w:color w:val="221F1F"/>
        </w:rPr>
        <w:t>Allega:</w:t>
      </w:r>
    </w:p>
    <w:p w:rsidR="00BD768F" w:rsidRDefault="00BD768F" w:rsidP="00BD768F">
      <w:pPr>
        <w:pStyle w:val="Paragrafoelenco"/>
        <w:numPr>
          <w:ilvl w:val="0"/>
          <w:numId w:val="1"/>
        </w:numPr>
        <w:tabs>
          <w:tab w:val="left" w:pos="905"/>
        </w:tabs>
        <w:spacing w:line="247" w:lineRule="auto"/>
        <w:ind w:right="688" w:firstLine="0"/>
        <w:rPr>
          <w:sz w:val="20"/>
        </w:rPr>
      </w:pPr>
      <w:r>
        <w:rPr>
          <w:color w:val="221F1F"/>
          <w:sz w:val="20"/>
        </w:rPr>
        <w:t>ai sensi dell'art. 38 del DPR n. 455/2000 fotocopia non autenticata del documento di identità in corso</w:t>
      </w:r>
      <w:r>
        <w:rPr>
          <w:color w:val="221F1F"/>
          <w:spacing w:val="-51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2"/>
          <w:sz w:val="20"/>
        </w:rPr>
        <w:t xml:space="preserve"> </w:t>
      </w:r>
      <w:r w:rsidR="009D729A">
        <w:rPr>
          <w:color w:val="221F1F"/>
          <w:sz w:val="20"/>
        </w:rPr>
        <w:t>validità.</w:t>
      </w:r>
    </w:p>
    <w:p w:rsidR="00BD768F" w:rsidRPr="00A2378A" w:rsidRDefault="00BD768F" w:rsidP="00BD768F">
      <w:pPr>
        <w:pStyle w:val="Corpotesto"/>
        <w:spacing w:before="4" w:line="244" w:lineRule="auto"/>
        <w:ind w:left="0" w:right="490"/>
        <w:rPr>
          <w:color w:val="221F1F"/>
          <w:w w:val="165"/>
          <w:sz w:val="10"/>
          <w:szCs w:val="10"/>
        </w:rPr>
      </w:pPr>
    </w:p>
    <w:p w:rsidR="00BD768F" w:rsidRPr="009A2D3D" w:rsidRDefault="0002447D" w:rsidP="009A2D3D">
      <w:pPr>
        <w:pStyle w:val="Titolo2"/>
        <w:spacing w:before="1"/>
        <w:ind w:right="0"/>
        <w:jc w:val="both"/>
        <w:rPr>
          <w:rFonts w:ascii="Microsoft Sans Serif" w:eastAsia="Microsoft Sans Serif" w:hAnsi="Microsoft Sans Serif" w:cs="Microsoft Sans Serif"/>
          <w:b w:val="0"/>
          <w:bCs w:val="0"/>
          <w:color w:val="221F1F"/>
        </w:rPr>
      </w:pPr>
      <w:r w:rsidRPr="0002447D">
        <w:rPr>
          <w:rFonts w:ascii="Microsoft Sans Serif" w:eastAsia="Microsoft Sans Serif" w:hAnsi="Microsoft Sans Serif" w:cs="Microsoft Sans Serif"/>
          <w:b w:val="0"/>
          <w:bCs w:val="0"/>
          <w:color w:val="221F1F"/>
        </w:rPr>
        <w:t>data</w:t>
      </w:r>
      <w:r w:rsidRPr="0002447D">
        <w:rPr>
          <w:rFonts w:ascii="Microsoft Sans Serif" w:eastAsia="Microsoft Sans Serif" w:hAnsi="Microsoft Sans Serif" w:cs="Microsoft Sans Serif"/>
          <w:b w:val="0"/>
          <w:bCs w:val="0"/>
          <w:color w:val="221F1F"/>
          <w:w w:val="165"/>
        </w:rPr>
        <w:t>……………………………………………</w:t>
      </w:r>
      <w:r w:rsidRPr="0002447D">
        <w:rPr>
          <w:rFonts w:ascii="Microsoft Sans Serif" w:eastAsia="Microsoft Sans Serif" w:hAnsi="Microsoft Sans Serif" w:cs="Microsoft Sans Serif"/>
          <w:b w:val="0"/>
          <w:bCs w:val="0"/>
          <w:color w:val="221F1F"/>
        </w:rPr>
        <w:t xml:space="preserve"> firma</w:t>
      </w:r>
      <w:r w:rsidRPr="0002447D">
        <w:rPr>
          <w:rFonts w:ascii="Microsoft Sans Serif" w:eastAsia="Microsoft Sans Serif" w:hAnsi="Microsoft Sans Serif" w:cs="Microsoft Sans Serif"/>
          <w:b w:val="0"/>
          <w:bCs w:val="0"/>
          <w:color w:val="221F1F"/>
          <w:w w:val="165"/>
        </w:rPr>
        <w:t>……………………………………………</w:t>
      </w:r>
      <w:r w:rsidR="00BD768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FDE6061" wp14:editId="01243957">
                <wp:simplePos x="0" y="0"/>
                <wp:positionH relativeFrom="page">
                  <wp:posOffset>341630</wp:posOffset>
                </wp:positionH>
                <wp:positionV relativeFrom="page">
                  <wp:posOffset>9718040</wp:posOffset>
                </wp:positionV>
                <wp:extent cx="6515735" cy="12065"/>
                <wp:effectExtent l="0" t="0" r="0" b="698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120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6.9pt;margin-top:765.2pt;width:513.05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" fillcolor="black [3213]" stroked="f">
                <w10:wrap anchorx="page" anchory="page"/>
              </v:rect>
            </w:pict>
          </mc:Fallback>
        </mc:AlternateContent>
      </w:r>
    </w:p>
    <w:p w:rsidR="009A2D3D" w:rsidRDefault="009A2D3D" w:rsidP="00852CC1">
      <w:pPr>
        <w:rPr>
          <w:b/>
          <w:color w:val="333333"/>
          <w:sz w:val="14"/>
          <w:szCs w:val="14"/>
        </w:rPr>
      </w:pPr>
    </w:p>
    <w:p w:rsidR="009A2D3D" w:rsidRDefault="009A2D3D" w:rsidP="00852CC1">
      <w:pPr>
        <w:rPr>
          <w:b/>
          <w:color w:val="333333"/>
          <w:sz w:val="14"/>
          <w:szCs w:val="14"/>
        </w:rPr>
      </w:pPr>
    </w:p>
    <w:p w:rsidR="00852CC1" w:rsidRDefault="00852CC1" w:rsidP="00852CC1">
      <w:pPr>
        <w:rPr>
          <w:color w:val="333333"/>
          <w:sz w:val="14"/>
          <w:szCs w:val="14"/>
        </w:rPr>
      </w:pPr>
      <w:r>
        <w:rPr>
          <w:b/>
          <w:color w:val="333333"/>
          <w:sz w:val="14"/>
          <w:szCs w:val="14"/>
        </w:rPr>
        <w:t>III°</w:t>
      </w:r>
      <w:r>
        <w:rPr>
          <w:rFonts w:eastAsia="Arial"/>
          <w:b/>
          <w:color w:val="333333"/>
          <w:sz w:val="14"/>
          <w:szCs w:val="14"/>
        </w:rPr>
        <w:t xml:space="preserve">  </w:t>
      </w:r>
      <w:r>
        <w:rPr>
          <w:b/>
          <w:color w:val="333333"/>
          <w:sz w:val="14"/>
          <w:szCs w:val="14"/>
        </w:rPr>
        <w:t>Settore</w:t>
      </w:r>
      <w:r>
        <w:rPr>
          <w:rFonts w:eastAsia="Arial"/>
          <w:b/>
          <w:color w:val="333333"/>
          <w:sz w:val="14"/>
          <w:szCs w:val="14"/>
        </w:rPr>
        <w:t xml:space="preserve"> </w:t>
      </w:r>
      <w:r>
        <w:rPr>
          <w:b/>
          <w:color w:val="333333"/>
          <w:sz w:val="14"/>
          <w:szCs w:val="14"/>
        </w:rPr>
        <w:t>Lavori pubblici, edilizia e gestione del territorio</w:t>
      </w:r>
    </w:p>
    <w:p w:rsidR="00852CC1" w:rsidRDefault="00852CC1" w:rsidP="00852CC1">
      <w:pPr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Corso</w:t>
      </w:r>
      <w:r>
        <w:rPr>
          <w:rFonts w:eastAsia="Arial"/>
          <w:color w:val="333333"/>
          <w:sz w:val="14"/>
          <w:szCs w:val="14"/>
        </w:rPr>
        <w:t xml:space="preserve"> </w:t>
      </w:r>
      <w:proofErr w:type="spellStart"/>
      <w:r>
        <w:rPr>
          <w:color w:val="333333"/>
          <w:sz w:val="14"/>
          <w:szCs w:val="14"/>
        </w:rPr>
        <w:t>Vallisneri</w:t>
      </w:r>
      <w:proofErr w:type="spellEnd"/>
      <w:r>
        <w:rPr>
          <w:color w:val="333333"/>
          <w:sz w:val="14"/>
          <w:szCs w:val="14"/>
        </w:rPr>
        <w:t>,</w:t>
      </w:r>
      <w:r>
        <w:rPr>
          <w:rFonts w:eastAsia="Arial"/>
          <w:color w:val="333333"/>
          <w:sz w:val="14"/>
          <w:szCs w:val="14"/>
        </w:rPr>
        <w:t xml:space="preserve"> </w:t>
      </w:r>
      <w:r>
        <w:rPr>
          <w:color w:val="333333"/>
          <w:sz w:val="14"/>
          <w:szCs w:val="14"/>
        </w:rPr>
        <w:t>6</w:t>
      </w:r>
      <w:r>
        <w:rPr>
          <w:rFonts w:eastAsia="Arial"/>
          <w:color w:val="333333"/>
          <w:sz w:val="14"/>
          <w:szCs w:val="14"/>
        </w:rPr>
        <w:t xml:space="preserve"> </w:t>
      </w:r>
      <w:r>
        <w:rPr>
          <w:color w:val="333333"/>
          <w:sz w:val="14"/>
          <w:szCs w:val="14"/>
        </w:rPr>
        <w:t>-</w:t>
      </w:r>
      <w:r>
        <w:rPr>
          <w:rFonts w:eastAsia="Arial"/>
          <w:color w:val="333333"/>
          <w:sz w:val="14"/>
          <w:szCs w:val="14"/>
        </w:rPr>
        <w:t xml:space="preserve"> </w:t>
      </w:r>
      <w:r>
        <w:rPr>
          <w:color w:val="333333"/>
          <w:sz w:val="14"/>
          <w:szCs w:val="14"/>
        </w:rPr>
        <w:t>42019</w:t>
      </w:r>
      <w:r>
        <w:rPr>
          <w:rFonts w:eastAsia="Arial"/>
          <w:color w:val="333333"/>
          <w:sz w:val="14"/>
          <w:szCs w:val="14"/>
        </w:rPr>
        <w:t xml:space="preserve"> </w:t>
      </w:r>
      <w:r>
        <w:rPr>
          <w:color w:val="333333"/>
          <w:sz w:val="14"/>
          <w:szCs w:val="14"/>
        </w:rPr>
        <w:t>Scandiano</w:t>
      </w:r>
      <w:r>
        <w:rPr>
          <w:rFonts w:eastAsia="Arial"/>
          <w:color w:val="333333"/>
          <w:sz w:val="14"/>
          <w:szCs w:val="14"/>
        </w:rPr>
        <w:t xml:space="preserve"> </w:t>
      </w:r>
      <w:r>
        <w:rPr>
          <w:color w:val="333333"/>
          <w:sz w:val="14"/>
          <w:szCs w:val="14"/>
        </w:rPr>
        <w:t>(RE)</w:t>
      </w:r>
      <w:r>
        <w:rPr>
          <w:rFonts w:eastAsia="Arial"/>
          <w:color w:val="333333"/>
          <w:sz w:val="14"/>
          <w:szCs w:val="14"/>
        </w:rPr>
        <w:t xml:space="preserve">  </w:t>
      </w:r>
    </w:p>
    <w:p w:rsidR="00852CC1" w:rsidRDefault="00852CC1" w:rsidP="00852CC1">
      <w:pPr>
        <w:rPr>
          <w:color w:val="333333"/>
          <w:sz w:val="14"/>
          <w:szCs w:val="14"/>
        </w:rPr>
      </w:pPr>
      <w:proofErr w:type="spellStart"/>
      <w:r>
        <w:rPr>
          <w:color w:val="333333"/>
          <w:sz w:val="14"/>
          <w:szCs w:val="14"/>
        </w:rPr>
        <w:t>Tel</w:t>
      </w:r>
      <w:proofErr w:type="spellEnd"/>
      <w:r>
        <w:rPr>
          <w:rFonts w:eastAsia="Arial"/>
          <w:color w:val="333333"/>
          <w:sz w:val="14"/>
          <w:szCs w:val="14"/>
        </w:rPr>
        <w:t xml:space="preserve"> </w:t>
      </w:r>
      <w:r>
        <w:rPr>
          <w:color w:val="333333"/>
          <w:sz w:val="14"/>
          <w:szCs w:val="14"/>
        </w:rPr>
        <w:t>039.0522.764237</w:t>
      </w:r>
      <w:r>
        <w:rPr>
          <w:rFonts w:eastAsia="Arial"/>
          <w:color w:val="333333"/>
          <w:sz w:val="14"/>
          <w:szCs w:val="14"/>
        </w:rPr>
        <w:t xml:space="preserve"> </w:t>
      </w:r>
      <w:r>
        <w:rPr>
          <w:color w:val="333333"/>
          <w:sz w:val="14"/>
          <w:szCs w:val="14"/>
        </w:rPr>
        <w:t>-</w:t>
      </w:r>
      <w:r>
        <w:rPr>
          <w:rFonts w:eastAsia="Arial"/>
          <w:color w:val="333333"/>
          <w:sz w:val="14"/>
          <w:szCs w:val="14"/>
        </w:rPr>
        <w:t xml:space="preserve"> </w:t>
      </w:r>
      <w:r>
        <w:rPr>
          <w:color w:val="333333"/>
          <w:sz w:val="14"/>
          <w:szCs w:val="14"/>
        </w:rPr>
        <w:t>Fax</w:t>
      </w:r>
      <w:r>
        <w:rPr>
          <w:rFonts w:eastAsia="Arial"/>
          <w:color w:val="333333"/>
          <w:sz w:val="14"/>
          <w:szCs w:val="14"/>
        </w:rPr>
        <w:t xml:space="preserve"> </w:t>
      </w:r>
      <w:r>
        <w:rPr>
          <w:color w:val="333333"/>
          <w:sz w:val="14"/>
          <w:szCs w:val="14"/>
        </w:rPr>
        <w:t>039.0522.764317</w:t>
      </w:r>
    </w:p>
    <w:p w:rsidR="00852CC1" w:rsidRDefault="00852CC1" w:rsidP="00852CC1">
      <w:pPr>
        <w:rPr>
          <w:color w:val="333333"/>
          <w:sz w:val="14"/>
          <w:szCs w:val="14"/>
        </w:rPr>
      </w:pPr>
    </w:p>
    <w:p w:rsidR="00852CC1" w:rsidRDefault="00852CC1" w:rsidP="00852CC1">
      <w:pPr>
        <w:rPr>
          <w:i/>
          <w:color w:val="333333"/>
          <w:sz w:val="14"/>
          <w:szCs w:val="14"/>
        </w:rPr>
      </w:pPr>
      <w:r>
        <w:rPr>
          <w:i/>
          <w:color w:val="333333"/>
          <w:sz w:val="14"/>
          <w:szCs w:val="14"/>
        </w:rPr>
        <w:t>Sede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Municipale: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Corso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proofErr w:type="spellStart"/>
      <w:r>
        <w:rPr>
          <w:i/>
          <w:color w:val="333333"/>
          <w:sz w:val="14"/>
          <w:szCs w:val="14"/>
        </w:rPr>
        <w:t>Vallisneri</w:t>
      </w:r>
      <w:proofErr w:type="spellEnd"/>
      <w:r>
        <w:rPr>
          <w:i/>
          <w:color w:val="333333"/>
          <w:sz w:val="14"/>
          <w:szCs w:val="14"/>
        </w:rPr>
        <w:t>,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6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-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42019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Scandiano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(RE)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-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http//www.comune.scandiano.re.it</w:t>
      </w:r>
    </w:p>
    <w:p w:rsidR="0067236C" w:rsidRPr="00297D2C" w:rsidRDefault="00852CC1" w:rsidP="00297D2C">
      <w:pPr>
        <w:rPr>
          <w:rFonts w:ascii="Arial" w:hAnsi="Arial" w:cs="Arial"/>
          <w:i/>
          <w:sz w:val="14"/>
        </w:rPr>
        <w:sectPr w:rsidR="0067236C" w:rsidRPr="00297D2C" w:rsidSect="00852CC1">
          <w:type w:val="continuous"/>
          <w:pgSz w:w="11900" w:h="16840"/>
          <w:pgMar w:top="2060" w:right="1000" w:bottom="1702" w:left="420" w:header="720" w:footer="720" w:gutter="0"/>
          <w:cols w:space="720"/>
        </w:sectPr>
      </w:pPr>
      <w:r>
        <w:rPr>
          <w:i/>
          <w:color w:val="333333"/>
          <w:sz w:val="14"/>
          <w:szCs w:val="14"/>
        </w:rPr>
        <w:t>e-mail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certificata: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hyperlink r:id="rId13" w:history="1">
        <w:r>
          <w:rPr>
            <w:rStyle w:val="Collegamentoipertestuale"/>
            <w:color w:val="333333"/>
            <w:sz w:val="14"/>
            <w:szCs w:val="14"/>
          </w:rPr>
          <w:t>scandiano@cert.provincia.re.it</w:t>
        </w:r>
      </w:hyperlink>
      <w:r>
        <w:rPr>
          <w:rFonts w:eastAsia="Arial"/>
          <w:i/>
          <w:color w:val="333333"/>
          <w:sz w:val="14"/>
          <w:szCs w:val="14"/>
        </w:rPr>
        <w:t xml:space="preserve">  </w:t>
      </w:r>
      <w:r>
        <w:rPr>
          <w:i/>
          <w:color w:val="333333"/>
          <w:sz w:val="14"/>
          <w:szCs w:val="14"/>
        </w:rPr>
        <w:t>-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proofErr w:type="spellStart"/>
      <w:r>
        <w:rPr>
          <w:i/>
          <w:color w:val="333333"/>
          <w:sz w:val="14"/>
          <w:szCs w:val="14"/>
        </w:rPr>
        <w:t>Tel</w:t>
      </w:r>
      <w:proofErr w:type="spellEnd"/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039.0522.764211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-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Fax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039.0522.857592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-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C.F./P.I.</w:t>
      </w:r>
      <w:r>
        <w:rPr>
          <w:rFonts w:eastAsia="Arial"/>
          <w:i/>
          <w:color w:val="333333"/>
          <w:sz w:val="14"/>
          <w:szCs w:val="14"/>
        </w:rPr>
        <w:t xml:space="preserve"> </w:t>
      </w:r>
      <w:r>
        <w:rPr>
          <w:i/>
          <w:color w:val="333333"/>
          <w:sz w:val="14"/>
          <w:szCs w:val="14"/>
        </w:rPr>
        <w:t>0044115035</w:t>
      </w:r>
    </w:p>
    <w:p w:rsidR="0067236C" w:rsidRDefault="0067236C">
      <w:pPr>
        <w:sectPr w:rsidR="0067236C" w:rsidSect="00852CC1">
          <w:headerReference w:type="default" r:id="rId14"/>
          <w:footerReference w:type="default" r:id="rId15"/>
          <w:pgSz w:w="11900" w:h="16840"/>
          <w:pgMar w:top="2060" w:right="1000" w:bottom="1100" w:left="420" w:header="514" w:footer="477" w:gutter="0"/>
          <w:cols w:space="720"/>
        </w:sectPr>
      </w:pPr>
    </w:p>
    <w:p w:rsidR="0067236C" w:rsidRDefault="0067236C">
      <w:pPr>
        <w:pStyle w:val="Corpotesto"/>
        <w:spacing w:before="4"/>
        <w:ind w:left="0"/>
        <w:rPr>
          <w:sz w:val="22"/>
        </w:rPr>
      </w:pPr>
    </w:p>
    <w:p w:rsidR="0067236C" w:rsidRDefault="0002447D">
      <w:pPr>
        <w:pStyle w:val="Titolo2"/>
        <w:ind w:right="0"/>
        <w:jc w:val="left"/>
      </w:pPr>
      <w:r>
        <w:rPr>
          <w:color w:val="221F1F"/>
        </w:rPr>
        <w:t>Modello</w:t>
      </w:r>
      <w:r>
        <w:rPr>
          <w:color w:val="221F1F"/>
          <w:spacing w:val="-5"/>
        </w:rPr>
        <w:t xml:space="preserve"> </w:t>
      </w:r>
      <w:r w:rsidR="00297D2C">
        <w:rPr>
          <w:color w:val="221F1F"/>
        </w:rPr>
        <w:t>C</w:t>
      </w:r>
    </w:p>
    <w:p w:rsidR="0067236C" w:rsidRPr="009A2D3D" w:rsidRDefault="0002447D">
      <w:pPr>
        <w:pStyle w:val="Corpotesto"/>
        <w:ind w:left="0"/>
        <w:rPr>
          <w:rFonts w:ascii="Arial"/>
          <w:b/>
          <w:sz w:val="22"/>
        </w:rPr>
      </w:pPr>
      <w:r>
        <w:br w:type="column"/>
      </w:r>
    </w:p>
    <w:p w:rsidR="00297D2C" w:rsidRDefault="00297D2C" w:rsidP="00297D2C">
      <w:pPr>
        <w:ind w:left="1656"/>
        <w:rPr>
          <w:rFonts w:ascii="Arial"/>
          <w:b/>
          <w:sz w:val="20"/>
        </w:rPr>
      </w:pPr>
      <w:r>
        <w:rPr>
          <w:color w:val="221F1F"/>
          <w:sz w:val="20"/>
        </w:rPr>
        <w:t>Spett.le</w:t>
      </w:r>
      <w:r>
        <w:rPr>
          <w:color w:val="221F1F"/>
          <w:spacing w:val="-4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Comune</w:t>
      </w:r>
      <w:r>
        <w:rPr>
          <w:rFonts w:ascii="Arial"/>
          <w:b/>
          <w:color w:val="221F1F"/>
          <w:spacing w:val="-5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di</w:t>
      </w:r>
      <w:r>
        <w:rPr>
          <w:rFonts w:ascii="Arial"/>
          <w:b/>
          <w:color w:val="221F1F"/>
          <w:spacing w:val="-5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Scandiano</w:t>
      </w:r>
    </w:p>
    <w:p w:rsidR="009A2D3D" w:rsidRDefault="00172BF9" w:rsidP="009A2D3D">
      <w:pPr>
        <w:pStyle w:val="Corpotesto"/>
        <w:spacing w:before="6"/>
        <w:ind w:left="1418" w:right="127"/>
        <w:jc w:val="right"/>
      </w:pPr>
      <w:r>
        <w:rPr>
          <w:color w:val="221F1F"/>
        </w:rPr>
        <w:t>III° Settore Lavori Pubblici, Edilizia e Gestione del T</w:t>
      </w:r>
      <w:r w:rsidR="009A2D3D">
        <w:rPr>
          <w:color w:val="221F1F"/>
        </w:rPr>
        <w:t>erritorio</w:t>
      </w:r>
    </w:p>
    <w:p w:rsidR="00297D2C" w:rsidRDefault="00297D2C" w:rsidP="00297D2C">
      <w:pPr>
        <w:pStyle w:val="Corpotesto"/>
        <w:spacing w:before="4" w:line="244" w:lineRule="auto"/>
        <w:ind w:left="1797" w:right="129" w:firstLine="556"/>
        <w:jc w:val="right"/>
      </w:pPr>
      <w:r>
        <w:rPr>
          <w:color w:val="221F1F"/>
        </w:rPr>
        <w:t xml:space="preserve">Corso </w:t>
      </w:r>
      <w:proofErr w:type="spellStart"/>
      <w:r>
        <w:rPr>
          <w:color w:val="221F1F"/>
        </w:rPr>
        <w:t>Vallisneri</w:t>
      </w:r>
      <w:proofErr w:type="spellEnd"/>
      <w:r>
        <w:rPr>
          <w:color w:val="221F1F"/>
        </w:rPr>
        <w:t>, 6</w:t>
      </w:r>
      <w:r>
        <w:rPr>
          <w:color w:val="221F1F"/>
          <w:spacing w:val="-51"/>
        </w:rPr>
        <w:t xml:space="preserve"> </w:t>
      </w:r>
      <w:r>
        <w:rPr>
          <w:color w:val="221F1F"/>
        </w:rPr>
        <w:t>42019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Scandiano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(RE)</w:t>
      </w:r>
    </w:p>
    <w:p w:rsidR="0067236C" w:rsidRDefault="0067236C">
      <w:pPr>
        <w:spacing w:line="244" w:lineRule="auto"/>
        <w:jc w:val="right"/>
        <w:sectPr w:rsidR="0067236C" w:rsidSect="00852CC1">
          <w:type w:val="continuous"/>
          <w:pgSz w:w="11900" w:h="16840"/>
          <w:pgMar w:top="2060" w:right="1000" w:bottom="1100" w:left="420" w:header="720" w:footer="477" w:gutter="0"/>
          <w:cols w:num="2" w:space="720" w:equalWidth="0">
            <w:col w:w="1896" w:space="4009"/>
            <w:col w:w="4575"/>
          </w:cols>
        </w:sectPr>
      </w:pPr>
    </w:p>
    <w:p w:rsidR="0067236C" w:rsidRDefault="0067236C">
      <w:pPr>
        <w:pStyle w:val="Corpotesto"/>
        <w:ind w:left="0"/>
      </w:pPr>
    </w:p>
    <w:p w:rsidR="0067236C" w:rsidRDefault="0067236C">
      <w:pPr>
        <w:pStyle w:val="Corpotesto"/>
        <w:spacing w:before="10"/>
        <w:ind w:left="0"/>
        <w:rPr>
          <w:sz w:val="19"/>
        </w:rPr>
      </w:pPr>
    </w:p>
    <w:p w:rsidR="00227883" w:rsidRDefault="00227883" w:rsidP="00227883">
      <w:pPr>
        <w:spacing w:line="360" w:lineRule="auto"/>
        <w:ind w:left="709"/>
        <w:jc w:val="center"/>
        <w:rPr>
          <w:rFonts w:ascii="Arial" w:hAnsi="Arial" w:cs="Arial"/>
          <w:b/>
          <w:color w:val="221F1F"/>
          <w:sz w:val="24"/>
          <w:szCs w:val="24"/>
        </w:rPr>
      </w:pPr>
      <w:r w:rsidRPr="00B0169E">
        <w:rPr>
          <w:rFonts w:ascii="Arial" w:hAnsi="Arial" w:cs="Arial"/>
          <w:b/>
          <w:color w:val="221F1F"/>
          <w:sz w:val="24"/>
          <w:szCs w:val="24"/>
          <w:u w:val="single"/>
        </w:rPr>
        <w:t>CONCORSO DI IDEE</w:t>
      </w:r>
    </w:p>
    <w:p w:rsidR="00227883" w:rsidRPr="00B0169E" w:rsidRDefault="00227883" w:rsidP="00227883">
      <w:pPr>
        <w:spacing w:line="276" w:lineRule="auto"/>
        <w:ind w:left="709"/>
        <w:jc w:val="center"/>
        <w:rPr>
          <w:rFonts w:ascii="Arial" w:hAnsi="Arial" w:cs="Arial"/>
          <w:b/>
          <w:color w:val="221F1F"/>
          <w:sz w:val="24"/>
          <w:szCs w:val="24"/>
        </w:rPr>
      </w:pPr>
      <w:r w:rsidRPr="00B0169E">
        <w:rPr>
          <w:rFonts w:ascii="Arial" w:hAnsi="Arial" w:cs="Arial"/>
          <w:b/>
          <w:color w:val="221F1F"/>
          <w:sz w:val="24"/>
          <w:szCs w:val="24"/>
        </w:rPr>
        <w:t xml:space="preserve">RIQUALIFICAZIONE </w:t>
      </w:r>
      <w:r>
        <w:rPr>
          <w:rFonts w:ascii="Arial" w:hAnsi="Arial" w:cs="Arial"/>
          <w:b/>
          <w:color w:val="221F1F"/>
          <w:sz w:val="24"/>
          <w:szCs w:val="24"/>
        </w:rPr>
        <w:t xml:space="preserve">DI VIALE DELLA ROCCA </w:t>
      </w:r>
      <w:r w:rsidRPr="00B0169E">
        <w:rPr>
          <w:rFonts w:ascii="Arial" w:hAnsi="Arial" w:cs="Arial"/>
          <w:b/>
          <w:color w:val="221F1F"/>
          <w:sz w:val="24"/>
          <w:szCs w:val="24"/>
        </w:rPr>
        <w:t xml:space="preserve">E </w:t>
      </w:r>
      <w:r>
        <w:rPr>
          <w:rFonts w:ascii="Arial" w:hAnsi="Arial" w:cs="Arial"/>
          <w:b/>
          <w:color w:val="221F1F"/>
          <w:sz w:val="24"/>
          <w:szCs w:val="24"/>
        </w:rPr>
        <w:t>AREE CIRCOSTANTI</w:t>
      </w:r>
    </w:p>
    <w:p w:rsidR="0067236C" w:rsidRDefault="0067236C">
      <w:pPr>
        <w:pStyle w:val="Corpotesto"/>
        <w:spacing w:before="5"/>
        <w:ind w:left="0"/>
        <w:rPr>
          <w:rFonts w:ascii="Arial"/>
          <w:b/>
        </w:rPr>
      </w:pPr>
    </w:p>
    <w:p w:rsidR="0067236C" w:rsidRPr="00486C74" w:rsidRDefault="0002447D" w:rsidP="00E62D74">
      <w:pPr>
        <w:pStyle w:val="Corpotesto"/>
        <w:jc w:val="center"/>
        <w:rPr>
          <w:rFonts w:ascii="Arial" w:hAnsi="Arial" w:cs="Arial"/>
          <w:b/>
          <w:u w:val="single"/>
        </w:rPr>
      </w:pPr>
      <w:proofErr w:type="spellStart"/>
      <w:r w:rsidRPr="00486C74">
        <w:rPr>
          <w:rFonts w:ascii="Arial" w:hAnsi="Arial" w:cs="Arial"/>
          <w:b/>
          <w:color w:val="221F1F"/>
          <w:u w:val="single"/>
        </w:rPr>
        <w:t>NOMlNA</w:t>
      </w:r>
      <w:proofErr w:type="spellEnd"/>
      <w:r w:rsidRPr="00486C74">
        <w:rPr>
          <w:rFonts w:ascii="Arial" w:hAnsi="Arial" w:cs="Arial"/>
          <w:b/>
          <w:color w:val="221F1F"/>
          <w:spacing w:val="4"/>
          <w:u w:val="single"/>
        </w:rPr>
        <w:t xml:space="preserve"> </w:t>
      </w:r>
      <w:r w:rsidRPr="00486C74">
        <w:rPr>
          <w:rFonts w:ascii="Arial" w:hAnsi="Arial" w:cs="Arial"/>
          <w:b/>
          <w:color w:val="221F1F"/>
          <w:u w:val="single"/>
        </w:rPr>
        <w:t>DEL</w:t>
      </w:r>
      <w:r w:rsidRPr="00486C74">
        <w:rPr>
          <w:rFonts w:ascii="Arial" w:hAnsi="Arial" w:cs="Arial"/>
          <w:b/>
          <w:color w:val="221F1F"/>
          <w:spacing w:val="1"/>
          <w:u w:val="single"/>
        </w:rPr>
        <w:t xml:space="preserve"> </w:t>
      </w:r>
      <w:r w:rsidRPr="00486C74">
        <w:rPr>
          <w:rFonts w:ascii="Arial" w:hAnsi="Arial" w:cs="Arial"/>
          <w:b/>
          <w:color w:val="221F1F"/>
          <w:u w:val="single"/>
        </w:rPr>
        <w:t>CAPOGRUPPO</w:t>
      </w:r>
    </w:p>
    <w:p w:rsidR="0067236C" w:rsidRDefault="0067236C">
      <w:pPr>
        <w:pStyle w:val="Corpotesto"/>
        <w:spacing w:before="2"/>
        <w:ind w:left="0"/>
      </w:pPr>
    </w:p>
    <w:p w:rsidR="0067236C" w:rsidRDefault="0002447D" w:rsidP="00297D2C">
      <w:pPr>
        <w:pStyle w:val="Corpotesto"/>
        <w:spacing w:line="247" w:lineRule="auto"/>
        <w:ind w:right="557"/>
        <w:rPr>
          <w:color w:val="221F1F"/>
        </w:rPr>
      </w:pPr>
      <w:r>
        <w:rPr>
          <w:color w:val="221F1F"/>
        </w:rPr>
        <w:t xml:space="preserve">l sottoscritti, a norma del bando di concorso, dichiarano di nominare quale </w:t>
      </w:r>
      <w:r>
        <w:rPr>
          <w:rFonts w:ascii="Arial"/>
          <w:b/>
          <w:color w:val="221F1F"/>
        </w:rPr>
        <w:t xml:space="preserve">capogruppo </w:t>
      </w:r>
      <w:r>
        <w:rPr>
          <w:color w:val="221F1F"/>
        </w:rPr>
        <w:t>del</w:t>
      </w:r>
      <w:r>
        <w:rPr>
          <w:color w:val="221F1F"/>
          <w:spacing w:val="-51"/>
        </w:rPr>
        <w:t xml:space="preserve"> </w:t>
      </w:r>
      <w:r>
        <w:rPr>
          <w:color w:val="221F1F"/>
        </w:rPr>
        <w:t>raggruppamento temporaneo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 progettazione:</w:t>
      </w:r>
    </w:p>
    <w:p w:rsidR="00EE79AD" w:rsidRDefault="00EE79AD">
      <w:pPr>
        <w:pStyle w:val="Corpotesto"/>
        <w:spacing w:line="247" w:lineRule="auto"/>
        <w:ind w:right="490"/>
      </w:pPr>
    </w:p>
    <w:p w:rsidR="0067236C" w:rsidRDefault="0002447D">
      <w:pPr>
        <w:pStyle w:val="Corpotesto"/>
        <w:spacing w:line="223" w:lineRule="exact"/>
      </w:pPr>
      <w:r>
        <w:rPr>
          <w:color w:val="221F1F"/>
        </w:rPr>
        <w:t>cognome</w:t>
      </w:r>
    </w:p>
    <w:p w:rsidR="0067236C" w:rsidRDefault="00B56931" w:rsidP="00B56931">
      <w:pPr>
        <w:pStyle w:val="Corpotesto"/>
        <w:spacing w:before="2" w:line="244" w:lineRule="auto"/>
        <w:ind w:right="699"/>
      </w:pPr>
      <w:r>
        <w:rPr>
          <w:color w:val="221F1F"/>
          <w:w w:val="155"/>
        </w:rPr>
        <w:t>.………………………………………………………………………………………………………………………………………</w:t>
      </w:r>
      <w:r w:rsidR="0002447D" w:rsidRPr="00EE79AD">
        <w:rPr>
          <w:color w:val="221F1F"/>
        </w:rPr>
        <w:t>nome</w:t>
      </w:r>
    </w:p>
    <w:p w:rsidR="0067236C" w:rsidRPr="00497AA9" w:rsidRDefault="00B56931" w:rsidP="00497AA9">
      <w:pPr>
        <w:pStyle w:val="Corpotesto"/>
        <w:spacing w:line="244" w:lineRule="auto"/>
        <w:ind w:right="699"/>
        <w:rPr>
          <w:color w:val="221F1F"/>
          <w:w w:val="145"/>
        </w:rPr>
      </w:pPr>
      <w:r>
        <w:rPr>
          <w:color w:val="221F1F"/>
          <w:w w:val="155"/>
        </w:rPr>
        <w:t>.………………………………………………………………………………………</w:t>
      </w:r>
      <w:r w:rsidR="004A78A4">
        <w:rPr>
          <w:color w:val="221F1F"/>
          <w:w w:val="155"/>
        </w:rPr>
        <w:t>…………………………………………..…</w:t>
      </w:r>
      <w:r w:rsidR="0002447D" w:rsidRPr="00EE79AD">
        <w:rPr>
          <w:color w:val="221F1F"/>
        </w:rPr>
        <w:t>recapito</w:t>
      </w:r>
    </w:p>
    <w:p w:rsidR="0067236C" w:rsidRDefault="00B56931" w:rsidP="00497AA9">
      <w:pPr>
        <w:pStyle w:val="Corpotesto"/>
        <w:ind w:right="699"/>
      </w:pPr>
      <w:r>
        <w:rPr>
          <w:color w:val="221F1F"/>
          <w:w w:val="155"/>
        </w:rPr>
        <w:t>.………………………………………………………………………………………………………………………………………</w:t>
      </w:r>
      <w:r w:rsidR="0002447D" w:rsidRPr="00EE79AD">
        <w:rPr>
          <w:color w:val="221F1F"/>
        </w:rPr>
        <w:t>tel.</w:t>
      </w:r>
    </w:p>
    <w:p w:rsidR="0067236C" w:rsidRDefault="0002447D" w:rsidP="00B56931">
      <w:pPr>
        <w:pStyle w:val="Corpotesto"/>
        <w:spacing w:before="3" w:line="244" w:lineRule="auto"/>
        <w:ind w:right="699"/>
        <w:rPr>
          <w:color w:val="221F1F"/>
        </w:rPr>
      </w:pPr>
      <w:r>
        <w:rPr>
          <w:color w:val="221F1F"/>
          <w:w w:val="155"/>
        </w:rPr>
        <w:t>.………………………………………………………………………………………………………………………</w:t>
      </w:r>
      <w:r w:rsidR="00B56931">
        <w:rPr>
          <w:color w:val="221F1F"/>
          <w:w w:val="155"/>
        </w:rPr>
        <w:t>………………</w:t>
      </w:r>
      <w:r w:rsidR="00320A7D">
        <w:rPr>
          <w:color w:val="221F1F"/>
          <w:w w:val="155"/>
        </w:rPr>
        <w:t xml:space="preserve"> </w:t>
      </w:r>
      <w:r w:rsidRPr="00EE79AD">
        <w:rPr>
          <w:color w:val="221F1F"/>
        </w:rPr>
        <w:t>i concorrenti:</w:t>
      </w:r>
    </w:p>
    <w:p w:rsidR="00EE79AD" w:rsidRPr="00EE79AD" w:rsidRDefault="00EE79AD">
      <w:pPr>
        <w:pStyle w:val="Corpotesto"/>
        <w:spacing w:before="3" w:line="244" w:lineRule="auto"/>
        <w:ind w:right="1739"/>
        <w:rPr>
          <w:color w:val="221F1F"/>
        </w:rPr>
      </w:pPr>
    </w:p>
    <w:p w:rsidR="0067236C" w:rsidRPr="00EE79AD" w:rsidRDefault="0002447D">
      <w:pPr>
        <w:pStyle w:val="Corpotesto"/>
        <w:spacing w:line="225" w:lineRule="exact"/>
        <w:rPr>
          <w:color w:val="221F1F"/>
        </w:rPr>
      </w:pPr>
      <w:r>
        <w:rPr>
          <w:color w:val="221F1F"/>
        </w:rPr>
        <w:t>cognome</w:t>
      </w:r>
      <w:r w:rsidRPr="00EE79AD">
        <w:rPr>
          <w:color w:val="221F1F"/>
        </w:rPr>
        <w:t xml:space="preserve"> </w:t>
      </w:r>
      <w:r>
        <w:rPr>
          <w:color w:val="221F1F"/>
        </w:rPr>
        <w:t>e nome firma</w:t>
      </w:r>
    </w:p>
    <w:p w:rsidR="0067236C" w:rsidRDefault="0002447D">
      <w:pPr>
        <w:pStyle w:val="Corpotesto"/>
        <w:spacing w:before="4"/>
        <w:rPr>
          <w:color w:val="221F1F"/>
          <w:w w:val="165"/>
        </w:rPr>
      </w:pPr>
      <w:r>
        <w:rPr>
          <w:color w:val="221F1F"/>
          <w:w w:val="165"/>
        </w:rPr>
        <w:t xml:space="preserve">……………………………………………………………………………… </w:t>
      </w:r>
      <w:r>
        <w:rPr>
          <w:color w:val="221F1F"/>
          <w:spacing w:val="56"/>
          <w:w w:val="165"/>
        </w:rPr>
        <w:t xml:space="preserve"> </w:t>
      </w:r>
      <w:r>
        <w:rPr>
          <w:color w:val="221F1F"/>
          <w:w w:val="130"/>
        </w:rPr>
        <w:t xml:space="preserve">-  </w:t>
      </w:r>
      <w:r>
        <w:rPr>
          <w:color w:val="221F1F"/>
          <w:spacing w:val="30"/>
          <w:w w:val="130"/>
        </w:rPr>
        <w:t xml:space="preserve"> </w:t>
      </w:r>
      <w:r>
        <w:rPr>
          <w:color w:val="221F1F"/>
          <w:w w:val="165"/>
        </w:rPr>
        <w:t>……………………</w:t>
      </w:r>
      <w:r w:rsidR="00B56931">
        <w:rPr>
          <w:color w:val="221F1F"/>
          <w:w w:val="165"/>
        </w:rPr>
        <w:t>…………………</w:t>
      </w:r>
    </w:p>
    <w:p w:rsidR="00B56931" w:rsidRDefault="00B56931" w:rsidP="00B56931">
      <w:pPr>
        <w:pStyle w:val="Corpotesto"/>
        <w:spacing w:before="4"/>
      </w:pPr>
      <w:r>
        <w:rPr>
          <w:color w:val="221F1F"/>
          <w:w w:val="165"/>
        </w:rPr>
        <w:t xml:space="preserve">……………………………………………………………………………… </w:t>
      </w:r>
      <w:r>
        <w:rPr>
          <w:color w:val="221F1F"/>
          <w:spacing w:val="56"/>
          <w:w w:val="165"/>
        </w:rPr>
        <w:t xml:space="preserve"> </w:t>
      </w:r>
      <w:r>
        <w:rPr>
          <w:color w:val="221F1F"/>
          <w:w w:val="130"/>
        </w:rPr>
        <w:t xml:space="preserve">-  </w:t>
      </w:r>
      <w:r>
        <w:rPr>
          <w:color w:val="221F1F"/>
          <w:spacing w:val="30"/>
          <w:w w:val="130"/>
        </w:rPr>
        <w:t xml:space="preserve"> </w:t>
      </w:r>
      <w:r>
        <w:rPr>
          <w:color w:val="221F1F"/>
          <w:w w:val="165"/>
        </w:rPr>
        <w:t>………………………………………</w:t>
      </w:r>
    </w:p>
    <w:p w:rsidR="00B56931" w:rsidRDefault="00B56931" w:rsidP="00B56931">
      <w:pPr>
        <w:pStyle w:val="Corpotesto"/>
        <w:spacing w:before="4"/>
      </w:pPr>
      <w:r>
        <w:rPr>
          <w:color w:val="221F1F"/>
          <w:w w:val="165"/>
        </w:rPr>
        <w:t xml:space="preserve">……………………………………………………………………………… </w:t>
      </w:r>
      <w:r>
        <w:rPr>
          <w:color w:val="221F1F"/>
          <w:spacing w:val="56"/>
          <w:w w:val="165"/>
        </w:rPr>
        <w:t xml:space="preserve"> </w:t>
      </w:r>
      <w:r>
        <w:rPr>
          <w:color w:val="221F1F"/>
          <w:w w:val="130"/>
        </w:rPr>
        <w:t xml:space="preserve">-  </w:t>
      </w:r>
      <w:r>
        <w:rPr>
          <w:color w:val="221F1F"/>
          <w:spacing w:val="30"/>
          <w:w w:val="130"/>
        </w:rPr>
        <w:t xml:space="preserve"> </w:t>
      </w:r>
      <w:r>
        <w:rPr>
          <w:color w:val="221F1F"/>
          <w:w w:val="165"/>
        </w:rPr>
        <w:t>………………………………………</w:t>
      </w:r>
    </w:p>
    <w:p w:rsidR="00B56931" w:rsidRDefault="00B56931" w:rsidP="00B56931">
      <w:pPr>
        <w:pStyle w:val="Corpotesto"/>
        <w:spacing w:before="4"/>
      </w:pPr>
      <w:r>
        <w:rPr>
          <w:color w:val="221F1F"/>
          <w:w w:val="165"/>
        </w:rPr>
        <w:t xml:space="preserve">……………………………………………………………………………… </w:t>
      </w:r>
      <w:r>
        <w:rPr>
          <w:color w:val="221F1F"/>
          <w:spacing w:val="56"/>
          <w:w w:val="165"/>
        </w:rPr>
        <w:t xml:space="preserve"> </w:t>
      </w:r>
      <w:r>
        <w:rPr>
          <w:color w:val="221F1F"/>
          <w:w w:val="130"/>
        </w:rPr>
        <w:t xml:space="preserve">-  </w:t>
      </w:r>
      <w:r>
        <w:rPr>
          <w:color w:val="221F1F"/>
          <w:spacing w:val="30"/>
          <w:w w:val="130"/>
        </w:rPr>
        <w:t xml:space="preserve"> </w:t>
      </w:r>
      <w:r>
        <w:rPr>
          <w:color w:val="221F1F"/>
          <w:w w:val="165"/>
        </w:rPr>
        <w:t>………………………………………</w:t>
      </w:r>
    </w:p>
    <w:p w:rsidR="00B56931" w:rsidRDefault="00B56931" w:rsidP="00B56931">
      <w:pPr>
        <w:pStyle w:val="Corpotesto"/>
        <w:spacing w:before="4"/>
      </w:pPr>
      <w:r>
        <w:rPr>
          <w:color w:val="221F1F"/>
          <w:w w:val="165"/>
        </w:rPr>
        <w:t xml:space="preserve">……………………………………………………………………………… </w:t>
      </w:r>
      <w:r>
        <w:rPr>
          <w:color w:val="221F1F"/>
          <w:spacing w:val="56"/>
          <w:w w:val="165"/>
        </w:rPr>
        <w:t xml:space="preserve"> </w:t>
      </w:r>
      <w:r>
        <w:rPr>
          <w:color w:val="221F1F"/>
          <w:w w:val="130"/>
        </w:rPr>
        <w:t xml:space="preserve">-  </w:t>
      </w:r>
      <w:r>
        <w:rPr>
          <w:color w:val="221F1F"/>
          <w:spacing w:val="30"/>
          <w:w w:val="130"/>
        </w:rPr>
        <w:t xml:space="preserve"> </w:t>
      </w:r>
      <w:r>
        <w:rPr>
          <w:color w:val="221F1F"/>
          <w:w w:val="165"/>
        </w:rPr>
        <w:t>………………………………………</w:t>
      </w:r>
    </w:p>
    <w:p w:rsidR="00B56931" w:rsidRDefault="00B56931" w:rsidP="00B56931">
      <w:pPr>
        <w:pStyle w:val="Corpotesto"/>
        <w:spacing w:before="4"/>
      </w:pPr>
      <w:r>
        <w:rPr>
          <w:color w:val="221F1F"/>
          <w:w w:val="165"/>
        </w:rPr>
        <w:t xml:space="preserve">……………………………………………………………………………… </w:t>
      </w:r>
      <w:r>
        <w:rPr>
          <w:color w:val="221F1F"/>
          <w:spacing w:val="56"/>
          <w:w w:val="165"/>
        </w:rPr>
        <w:t xml:space="preserve"> </w:t>
      </w:r>
      <w:r>
        <w:rPr>
          <w:color w:val="221F1F"/>
          <w:w w:val="130"/>
        </w:rPr>
        <w:t xml:space="preserve">-  </w:t>
      </w:r>
      <w:r>
        <w:rPr>
          <w:color w:val="221F1F"/>
          <w:spacing w:val="30"/>
          <w:w w:val="130"/>
        </w:rPr>
        <w:t xml:space="preserve"> </w:t>
      </w:r>
      <w:r>
        <w:rPr>
          <w:color w:val="221F1F"/>
          <w:w w:val="165"/>
        </w:rPr>
        <w:t>………………………………………</w:t>
      </w:r>
    </w:p>
    <w:p w:rsidR="00B56931" w:rsidRDefault="00B56931" w:rsidP="00B56931">
      <w:pPr>
        <w:pStyle w:val="Corpotesto"/>
        <w:spacing w:before="4"/>
      </w:pPr>
      <w:r>
        <w:rPr>
          <w:color w:val="221F1F"/>
          <w:w w:val="165"/>
        </w:rPr>
        <w:t xml:space="preserve">……………………………………………………………………………… </w:t>
      </w:r>
      <w:r>
        <w:rPr>
          <w:color w:val="221F1F"/>
          <w:spacing w:val="56"/>
          <w:w w:val="165"/>
        </w:rPr>
        <w:t xml:space="preserve"> </w:t>
      </w:r>
      <w:r>
        <w:rPr>
          <w:color w:val="221F1F"/>
          <w:w w:val="130"/>
        </w:rPr>
        <w:t xml:space="preserve">-  </w:t>
      </w:r>
      <w:r>
        <w:rPr>
          <w:color w:val="221F1F"/>
          <w:spacing w:val="30"/>
          <w:w w:val="130"/>
        </w:rPr>
        <w:t xml:space="preserve"> </w:t>
      </w:r>
      <w:r>
        <w:rPr>
          <w:color w:val="221F1F"/>
          <w:w w:val="165"/>
        </w:rPr>
        <w:t>………………………………………</w:t>
      </w:r>
    </w:p>
    <w:p w:rsidR="00B56931" w:rsidRDefault="00B56931" w:rsidP="00B56931">
      <w:pPr>
        <w:pStyle w:val="Corpotesto"/>
        <w:spacing w:before="4"/>
      </w:pPr>
      <w:r>
        <w:rPr>
          <w:color w:val="221F1F"/>
          <w:w w:val="165"/>
        </w:rPr>
        <w:t xml:space="preserve">……………………………………………………………………………… </w:t>
      </w:r>
      <w:r>
        <w:rPr>
          <w:color w:val="221F1F"/>
          <w:spacing w:val="56"/>
          <w:w w:val="165"/>
        </w:rPr>
        <w:t xml:space="preserve"> </w:t>
      </w:r>
      <w:r>
        <w:rPr>
          <w:color w:val="221F1F"/>
          <w:w w:val="130"/>
        </w:rPr>
        <w:t xml:space="preserve">-  </w:t>
      </w:r>
      <w:r>
        <w:rPr>
          <w:color w:val="221F1F"/>
          <w:spacing w:val="30"/>
          <w:w w:val="130"/>
        </w:rPr>
        <w:t xml:space="preserve"> </w:t>
      </w:r>
      <w:r>
        <w:rPr>
          <w:color w:val="221F1F"/>
          <w:w w:val="165"/>
        </w:rPr>
        <w:t>………………………………………</w:t>
      </w:r>
    </w:p>
    <w:p w:rsidR="00B56931" w:rsidRDefault="00B56931">
      <w:pPr>
        <w:pStyle w:val="Corpotesto"/>
        <w:spacing w:before="4"/>
      </w:pPr>
    </w:p>
    <w:p w:rsidR="00C25EE5" w:rsidRDefault="00C25EE5">
      <w:pPr>
        <w:pStyle w:val="Corpotesto"/>
        <w:spacing w:before="4"/>
      </w:pPr>
    </w:p>
    <w:p w:rsidR="00C25EE5" w:rsidRDefault="00C25EE5">
      <w:pPr>
        <w:pStyle w:val="Corpotesto"/>
        <w:spacing w:before="4"/>
      </w:pPr>
    </w:p>
    <w:p w:rsidR="00C25EE5" w:rsidRDefault="00C25EE5" w:rsidP="00C25EE5">
      <w:pPr>
        <w:pStyle w:val="Corpotesto"/>
        <w:tabs>
          <w:tab w:val="left" w:pos="3047"/>
          <w:tab w:val="left" w:pos="5495"/>
          <w:tab w:val="left" w:pos="7943"/>
          <w:tab w:val="left" w:pos="9723"/>
        </w:tabs>
        <w:spacing w:before="4" w:line="244" w:lineRule="auto"/>
        <w:ind w:right="643"/>
      </w:pPr>
      <w:r>
        <w:rPr>
          <w:color w:val="221F1F"/>
        </w:rPr>
        <w:t>Allegano:</w:t>
      </w:r>
    </w:p>
    <w:p w:rsidR="00C25EE5" w:rsidRDefault="00C25EE5" w:rsidP="00C25EE5">
      <w:pPr>
        <w:pStyle w:val="Paragrafoelenco"/>
        <w:numPr>
          <w:ilvl w:val="0"/>
          <w:numId w:val="1"/>
        </w:numPr>
        <w:tabs>
          <w:tab w:val="left" w:pos="905"/>
        </w:tabs>
        <w:spacing w:line="247" w:lineRule="auto"/>
        <w:ind w:right="688" w:firstLine="0"/>
        <w:rPr>
          <w:sz w:val="20"/>
        </w:rPr>
      </w:pPr>
      <w:r>
        <w:rPr>
          <w:color w:val="221F1F"/>
          <w:sz w:val="20"/>
        </w:rPr>
        <w:t>ai sensi dell'art. 38 del DPR n. 455/2000 fotocopia non autenticata del documento di identità in corso</w:t>
      </w:r>
      <w:r>
        <w:rPr>
          <w:color w:val="221F1F"/>
          <w:spacing w:val="-51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2"/>
          <w:sz w:val="20"/>
        </w:rPr>
        <w:t xml:space="preserve"> </w:t>
      </w:r>
      <w:r w:rsidR="009D729A">
        <w:rPr>
          <w:color w:val="221F1F"/>
          <w:sz w:val="20"/>
        </w:rPr>
        <w:t>validità.</w:t>
      </w:r>
    </w:p>
    <w:p w:rsidR="00C25EE5" w:rsidRDefault="00C25EE5">
      <w:pPr>
        <w:pStyle w:val="Corpotesto"/>
        <w:spacing w:before="4"/>
      </w:pPr>
    </w:p>
    <w:p w:rsidR="00C25EE5" w:rsidRDefault="00C25EE5">
      <w:pPr>
        <w:pStyle w:val="Corpotesto"/>
        <w:spacing w:before="4"/>
      </w:pPr>
    </w:p>
    <w:p w:rsidR="0067236C" w:rsidRPr="00EE79AD" w:rsidRDefault="0002447D" w:rsidP="00EE79AD">
      <w:pPr>
        <w:pStyle w:val="Corpotesto"/>
        <w:spacing w:line="225" w:lineRule="exact"/>
        <w:rPr>
          <w:color w:val="221F1F"/>
        </w:rPr>
      </w:pPr>
      <w:r w:rsidRPr="00EE79AD">
        <w:rPr>
          <w:color w:val="221F1F"/>
        </w:rPr>
        <w:t>per accettazione</w:t>
      </w:r>
    </w:p>
    <w:p w:rsidR="0067236C" w:rsidRPr="00EE79AD" w:rsidRDefault="0067236C" w:rsidP="00EE79AD">
      <w:pPr>
        <w:pStyle w:val="Corpotesto"/>
        <w:spacing w:line="225" w:lineRule="exact"/>
        <w:rPr>
          <w:color w:val="221F1F"/>
        </w:rPr>
      </w:pPr>
    </w:p>
    <w:p w:rsidR="0067236C" w:rsidRDefault="0002447D" w:rsidP="00EE79AD">
      <w:pPr>
        <w:pStyle w:val="Corpotesto"/>
        <w:spacing w:line="225" w:lineRule="exact"/>
        <w:rPr>
          <w:color w:val="221F1F"/>
        </w:rPr>
      </w:pPr>
      <w:r w:rsidRPr="00EE79AD">
        <w:rPr>
          <w:color w:val="221F1F"/>
        </w:rPr>
        <w:t>data……………………………………   firma</w:t>
      </w:r>
      <w:r w:rsidR="00EE79AD">
        <w:rPr>
          <w:color w:val="221F1F"/>
        </w:rPr>
        <w:t>…………………………………………………………………………….</w:t>
      </w:r>
    </w:p>
    <w:p w:rsidR="00C63C80" w:rsidRDefault="00C63C80" w:rsidP="00EE79AD">
      <w:pPr>
        <w:pStyle w:val="Corpotesto"/>
        <w:spacing w:line="225" w:lineRule="exact"/>
        <w:rPr>
          <w:color w:val="221F1F"/>
        </w:rPr>
      </w:pPr>
    </w:p>
    <w:p w:rsidR="00C63C80" w:rsidRDefault="00C63C80" w:rsidP="00EE79AD">
      <w:pPr>
        <w:pStyle w:val="Corpotesto"/>
        <w:spacing w:line="225" w:lineRule="exact"/>
        <w:rPr>
          <w:color w:val="221F1F"/>
        </w:rPr>
      </w:pPr>
    </w:p>
    <w:p w:rsidR="00C63C80" w:rsidRDefault="00C63C80" w:rsidP="00EE79AD">
      <w:pPr>
        <w:pStyle w:val="Corpotesto"/>
        <w:spacing w:line="225" w:lineRule="exact"/>
        <w:rPr>
          <w:color w:val="221F1F"/>
        </w:rPr>
      </w:pPr>
    </w:p>
    <w:p w:rsidR="00C63C80" w:rsidRDefault="00C63C80">
      <w:pPr>
        <w:rPr>
          <w:color w:val="221F1F"/>
          <w:sz w:val="20"/>
          <w:szCs w:val="20"/>
        </w:rPr>
      </w:pPr>
      <w:r>
        <w:rPr>
          <w:color w:val="221F1F"/>
        </w:rPr>
        <w:br w:type="page"/>
      </w:r>
    </w:p>
    <w:p w:rsidR="00C63C80" w:rsidRDefault="00C63C80" w:rsidP="00C63C80">
      <w:pPr>
        <w:pStyle w:val="Corpotesto"/>
        <w:ind w:left="0"/>
        <w:rPr>
          <w:rFonts w:ascii="Arial"/>
          <w:b/>
          <w:sz w:val="22"/>
        </w:rPr>
      </w:pPr>
    </w:p>
    <w:p w:rsidR="00C63C80" w:rsidRDefault="004A78A4" w:rsidP="00C63C80">
      <w:pPr>
        <w:pStyle w:val="Corpotesto"/>
        <w:ind w:left="0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B8A25E" wp14:editId="5139A306">
                <wp:simplePos x="0" y="0"/>
                <wp:positionH relativeFrom="column">
                  <wp:posOffset>387350</wp:posOffset>
                </wp:positionH>
                <wp:positionV relativeFrom="paragraph">
                  <wp:posOffset>-107950</wp:posOffset>
                </wp:positionV>
                <wp:extent cx="1765300" cy="1403985"/>
                <wp:effectExtent l="0" t="0" r="6350" b="12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8A4" w:rsidRDefault="004A78A4" w:rsidP="004A78A4">
                            <w:pPr>
                              <w:pStyle w:val="Titolo2"/>
                              <w:ind w:left="0" w:right="0"/>
                              <w:jc w:val="left"/>
                            </w:pPr>
                            <w:r>
                              <w:rPr>
                                <w:color w:val="221F1F"/>
                              </w:rPr>
                              <w:t>Modello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.5pt;margin-top:-8.5pt;width:139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" stroked="f">
                <v:textbox style="mso-fit-shape-to-text:t">
                  <w:txbxContent>
                    <w:p w:rsidR="004A78A4" w:rsidRDefault="004A78A4" w:rsidP="004A78A4">
                      <w:pPr>
                        <w:pStyle w:val="Titolo2"/>
                        <w:ind w:left="0" w:right="0"/>
                        <w:jc w:val="left"/>
                      </w:pPr>
                      <w:r>
                        <w:rPr>
                          <w:color w:val="221F1F"/>
                        </w:rPr>
                        <w:t>Modello</w:t>
                      </w:r>
                      <w:r>
                        <w:rPr>
                          <w:color w:val="22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C63C80" w:rsidRDefault="00C63C80" w:rsidP="009A2D3D">
      <w:pPr>
        <w:ind w:left="7195" w:right="132"/>
        <w:jc w:val="right"/>
        <w:rPr>
          <w:rFonts w:ascii="Arial"/>
          <w:b/>
          <w:sz w:val="20"/>
        </w:rPr>
      </w:pPr>
      <w:r>
        <w:rPr>
          <w:color w:val="221F1F"/>
          <w:sz w:val="20"/>
        </w:rPr>
        <w:t>Spett.le</w:t>
      </w:r>
      <w:r>
        <w:rPr>
          <w:color w:val="221F1F"/>
          <w:spacing w:val="-4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Comune</w:t>
      </w:r>
      <w:r>
        <w:rPr>
          <w:rFonts w:ascii="Arial"/>
          <w:b/>
          <w:color w:val="221F1F"/>
          <w:spacing w:val="-5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di</w:t>
      </w:r>
      <w:r>
        <w:rPr>
          <w:rFonts w:ascii="Arial"/>
          <w:b/>
          <w:color w:val="221F1F"/>
          <w:spacing w:val="-5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Scandiano</w:t>
      </w:r>
    </w:p>
    <w:p w:rsidR="009A2D3D" w:rsidRDefault="0099060F" w:rsidP="009A2D3D">
      <w:pPr>
        <w:pStyle w:val="Corpotesto"/>
        <w:spacing w:before="6"/>
        <w:ind w:left="6663" w:right="132"/>
        <w:jc w:val="right"/>
      </w:pPr>
      <w:r>
        <w:rPr>
          <w:color w:val="221F1F"/>
        </w:rPr>
        <w:t>III° Settore Lavori Pubblici, Edilizia e Gestione del T</w:t>
      </w:r>
      <w:r w:rsidR="009A2D3D">
        <w:rPr>
          <w:color w:val="221F1F"/>
        </w:rPr>
        <w:t>erritorio</w:t>
      </w:r>
    </w:p>
    <w:p w:rsidR="009A2D3D" w:rsidRDefault="00C63C80" w:rsidP="009A2D3D">
      <w:pPr>
        <w:pStyle w:val="Corpotesto"/>
        <w:spacing w:before="4" w:line="244" w:lineRule="auto"/>
        <w:ind w:left="1797" w:right="129" w:firstLine="556"/>
        <w:jc w:val="right"/>
        <w:rPr>
          <w:color w:val="221F1F"/>
          <w:spacing w:val="-51"/>
        </w:rPr>
      </w:pPr>
      <w:r>
        <w:rPr>
          <w:color w:val="221F1F"/>
        </w:rPr>
        <w:t xml:space="preserve">Corso </w:t>
      </w:r>
      <w:proofErr w:type="spellStart"/>
      <w:r>
        <w:rPr>
          <w:color w:val="221F1F"/>
        </w:rPr>
        <w:t>Vallisneri</w:t>
      </w:r>
      <w:proofErr w:type="spellEnd"/>
      <w:r>
        <w:rPr>
          <w:color w:val="221F1F"/>
        </w:rPr>
        <w:t>, 6</w:t>
      </w:r>
    </w:p>
    <w:p w:rsidR="00C63C80" w:rsidRDefault="00C63C80" w:rsidP="009A2D3D">
      <w:pPr>
        <w:pStyle w:val="Corpotesto"/>
        <w:spacing w:before="4" w:line="244" w:lineRule="auto"/>
        <w:ind w:left="1797" w:right="129" w:firstLine="556"/>
        <w:jc w:val="right"/>
      </w:pPr>
      <w:r>
        <w:rPr>
          <w:color w:val="221F1F"/>
        </w:rPr>
        <w:t>42019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Scandiano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(RE)</w:t>
      </w:r>
    </w:p>
    <w:p w:rsidR="00C63C80" w:rsidRDefault="00C63C80" w:rsidP="00C63C80">
      <w:pPr>
        <w:spacing w:line="244" w:lineRule="auto"/>
        <w:jc w:val="right"/>
        <w:sectPr w:rsidR="00C63C80" w:rsidSect="008F2138">
          <w:type w:val="continuous"/>
          <w:pgSz w:w="11900" w:h="16840"/>
          <w:pgMar w:top="2060" w:right="1000" w:bottom="1100" w:left="420" w:header="720" w:footer="477" w:gutter="0"/>
          <w:cols w:space="720"/>
        </w:sectPr>
      </w:pPr>
    </w:p>
    <w:p w:rsidR="00C63C80" w:rsidRDefault="00C63C80" w:rsidP="00C63C80">
      <w:pPr>
        <w:pStyle w:val="Corpotesto"/>
        <w:ind w:left="0"/>
      </w:pPr>
    </w:p>
    <w:p w:rsidR="00C63C80" w:rsidRDefault="00C63C80" w:rsidP="00C63C80">
      <w:pPr>
        <w:pStyle w:val="Corpotesto"/>
        <w:spacing w:before="10"/>
        <w:ind w:left="0"/>
        <w:rPr>
          <w:sz w:val="19"/>
        </w:rPr>
      </w:pPr>
    </w:p>
    <w:p w:rsidR="00227883" w:rsidRDefault="00227883" w:rsidP="00227883">
      <w:pPr>
        <w:spacing w:line="360" w:lineRule="auto"/>
        <w:ind w:left="709"/>
        <w:jc w:val="center"/>
        <w:rPr>
          <w:rFonts w:ascii="Arial" w:hAnsi="Arial" w:cs="Arial"/>
          <w:b/>
          <w:color w:val="221F1F"/>
          <w:sz w:val="24"/>
          <w:szCs w:val="24"/>
        </w:rPr>
      </w:pPr>
      <w:r w:rsidRPr="00B0169E">
        <w:rPr>
          <w:rFonts w:ascii="Arial" w:hAnsi="Arial" w:cs="Arial"/>
          <w:b/>
          <w:color w:val="221F1F"/>
          <w:sz w:val="24"/>
          <w:szCs w:val="24"/>
          <w:u w:val="single"/>
        </w:rPr>
        <w:t>CONCORSO DI IDEE</w:t>
      </w:r>
    </w:p>
    <w:p w:rsidR="00227883" w:rsidRPr="00B0169E" w:rsidRDefault="00227883" w:rsidP="00227883">
      <w:pPr>
        <w:spacing w:line="276" w:lineRule="auto"/>
        <w:ind w:left="709"/>
        <w:jc w:val="center"/>
        <w:rPr>
          <w:rFonts w:ascii="Arial" w:hAnsi="Arial" w:cs="Arial"/>
          <w:b/>
          <w:color w:val="221F1F"/>
          <w:sz w:val="24"/>
          <w:szCs w:val="24"/>
        </w:rPr>
      </w:pPr>
      <w:r w:rsidRPr="00B0169E">
        <w:rPr>
          <w:rFonts w:ascii="Arial" w:hAnsi="Arial" w:cs="Arial"/>
          <w:b/>
          <w:color w:val="221F1F"/>
          <w:sz w:val="24"/>
          <w:szCs w:val="24"/>
        </w:rPr>
        <w:t xml:space="preserve">RIQUALIFICAZIONE </w:t>
      </w:r>
      <w:r>
        <w:rPr>
          <w:rFonts w:ascii="Arial" w:hAnsi="Arial" w:cs="Arial"/>
          <w:b/>
          <w:color w:val="221F1F"/>
          <w:sz w:val="24"/>
          <w:szCs w:val="24"/>
        </w:rPr>
        <w:t xml:space="preserve">DI VIALE DELLA ROCCA </w:t>
      </w:r>
      <w:r w:rsidRPr="00B0169E">
        <w:rPr>
          <w:rFonts w:ascii="Arial" w:hAnsi="Arial" w:cs="Arial"/>
          <w:b/>
          <w:color w:val="221F1F"/>
          <w:sz w:val="24"/>
          <w:szCs w:val="24"/>
        </w:rPr>
        <w:t xml:space="preserve">E </w:t>
      </w:r>
      <w:r>
        <w:rPr>
          <w:rFonts w:ascii="Arial" w:hAnsi="Arial" w:cs="Arial"/>
          <w:b/>
          <w:color w:val="221F1F"/>
          <w:sz w:val="24"/>
          <w:szCs w:val="24"/>
        </w:rPr>
        <w:t>AREE CIRCOSTANTI</w:t>
      </w:r>
    </w:p>
    <w:p w:rsidR="00C63C80" w:rsidRDefault="00C63C80" w:rsidP="00C63C80">
      <w:pPr>
        <w:pStyle w:val="Corpotesto"/>
        <w:spacing w:before="5"/>
        <w:ind w:left="0"/>
        <w:rPr>
          <w:rFonts w:ascii="Arial"/>
          <w:b/>
        </w:rPr>
      </w:pPr>
    </w:p>
    <w:p w:rsidR="00E62D74" w:rsidRPr="00227883" w:rsidRDefault="00C63C80" w:rsidP="00E62D74">
      <w:pPr>
        <w:pStyle w:val="Corpotesto"/>
        <w:jc w:val="center"/>
        <w:rPr>
          <w:rFonts w:ascii="Arial" w:hAnsi="Arial" w:cs="Arial"/>
          <w:b/>
          <w:color w:val="221F1F"/>
          <w:u w:val="single"/>
        </w:rPr>
      </w:pPr>
      <w:r w:rsidRPr="00227883">
        <w:rPr>
          <w:rFonts w:ascii="Arial" w:hAnsi="Arial" w:cs="Arial"/>
          <w:b/>
          <w:color w:val="221F1F"/>
          <w:u w:val="single"/>
        </w:rPr>
        <w:t>DICHIARAZIONE RELATIVA AL POSSESSO DEI REQUISITI GENERALI</w:t>
      </w:r>
    </w:p>
    <w:p w:rsidR="00C63C80" w:rsidRPr="00227883" w:rsidRDefault="00C63C80" w:rsidP="00E62D74">
      <w:pPr>
        <w:pStyle w:val="Corpotesto"/>
        <w:jc w:val="center"/>
        <w:rPr>
          <w:rFonts w:ascii="Arial" w:hAnsi="Arial" w:cs="Arial"/>
          <w:b/>
          <w:u w:val="single"/>
        </w:rPr>
      </w:pPr>
      <w:r w:rsidRPr="00227883">
        <w:rPr>
          <w:rFonts w:ascii="Arial" w:hAnsi="Arial" w:cs="Arial"/>
          <w:b/>
          <w:color w:val="221F1F"/>
          <w:u w:val="single"/>
        </w:rPr>
        <w:t xml:space="preserve"> EX ART. </w:t>
      </w:r>
      <w:r w:rsidR="00E62D74" w:rsidRPr="00227883">
        <w:rPr>
          <w:rFonts w:ascii="Arial" w:hAnsi="Arial" w:cs="Arial"/>
          <w:b/>
          <w:color w:val="221F1F"/>
          <w:u w:val="single"/>
        </w:rPr>
        <w:t>94-95-96-97-98</w:t>
      </w:r>
      <w:r w:rsidRPr="00227883">
        <w:rPr>
          <w:rFonts w:ascii="Arial" w:hAnsi="Arial" w:cs="Arial"/>
          <w:b/>
          <w:color w:val="221F1F"/>
          <w:u w:val="single"/>
        </w:rPr>
        <w:t xml:space="preserve"> DEL CODICE DEI CONTRATTI PUBBLICI</w:t>
      </w:r>
      <w:r w:rsidR="00E62D74" w:rsidRPr="00227883">
        <w:rPr>
          <w:rFonts w:ascii="Arial" w:hAnsi="Arial" w:cs="Arial"/>
          <w:b/>
          <w:color w:val="221F1F"/>
          <w:u w:val="single"/>
        </w:rPr>
        <w:t xml:space="preserve"> D.LGS. 36/2023</w:t>
      </w:r>
    </w:p>
    <w:p w:rsidR="00C63C80" w:rsidRDefault="00C63C80" w:rsidP="00EE79AD">
      <w:pPr>
        <w:pStyle w:val="Corpotesto"/>
        <w:spacing w:line="225" w:lineRule="exact"/>
        <w:rPr>
          <w:color w:val="221F1F"/>
        </w:rPr>
      </w:pPr>
    </w:p>
    <w:p w:rsidR="00C63C80" w:rsidRPr="00C63C80" w:rsidRDefault="00C63C80" w:rsidP="00C63C80">
      <w:pPr>
        <w:pStyle w:val="sche3"/>
        <w:spacing w:before="57" w:line="288" w:lineRule="auto"/>
        <w:ind w:left="709"/>
        <w:rPr>
          <w:rFonts w:ascii="Arial" w:hAnsi="Arial" w:cs="Arial"/>
          <w:lang w:val="it-IT"/>
        </w:rPr>
      </w:pPr>
      <w:r w:rsidRPr="00C63C80">
        <w:rPr>
          <w:rFonts w:ascii="Arial" w:hAnsi="Arial" w:cs="Arial"/>
          <w:lang w:val="it-IT"/>
        </w:rPr>
        <w:t>Il sottoscritto…………………….……………………………………………………………</w:t>
      </w:r>
      <w:r>
        <w:rPr>
          <w:rFonts w:ascii="Arial" w:hAnsi="Arial" w:cs="Arial"/>
          <w:lang w:val="it-IT"/>
        </w:rPr>
        <w:t>…………………….</w:t>
      </w:r>
      <w:r w:rsidRPr="00C63C80">
        <w:rPr>
          <w:rFonts w:ascii="Arial" w:hAnsi="Arial" w:cs="Arial"/>
          <w:lang w:val="it-IT"/>
        </w:rPr>
        <w:t>…</w:t>
      </w:r>
    </w:p>
    <w:p w:rsidR="00C63C80" w:rsidRPr="00C63C80" w:rsidRDefault="00C63C80" w:rsidP="00C63C80">
      <w:pPr>
        <w:pStyle w:val="sche3"/>
        <w:spacing w:before="57" w:line="288" w:lineRule="auto"/>
        <w:ind w:left="709"/>
        <w:rPr>
          <w:rFonts w:ascii="Arial" w:hAnsi="Arial" w:cs="Arial"/>
          <w:lang w:val="it-IT"/>
        </w:rPr>
      </w:pPr>
      <w:r w:rsidRPr="00C63C80">
        <w:rPr>
          <w:rFonts w:ascii="Arial" w:hAnsi="Arial" w:cs="Arial"/>
          <w:lang w:val="it-IT"/>
        </w:rPr>
        <w:t>nato il…………………….. a …………………….…………………………………………</w:t>
      </w:r>
      <w:r>
        <w:rPr>
          <w:rFonts w:ascii="Arial" w:hAnsi="Arial" w:cs="Arial"/>
          <w:lang w:val="it-IT"/>
        </w:rPr>
        <w:t>……………………..</w:t>
      </w:r>
      <w:r w:rsidRPr="00C63C80">
        <w:rPr>
          <w:rFonts w:ascii="Arial" w:hAnsi="Arial" w:cs="Arial"/>
          <w:lang w:val="it-IT"/>
        </w:rPr>
        <w:t>…</w:t>
      </w:r>
    </w:p>
    <w:p w:rsidR="00C63C80" w:rsidRPr="00C63C80" w:rsidRDefault="00C63C80" w:rsidP="00C63C80">
      <w:pPr>
        <w:pStyle w:val="sche3"/>
        <w:spacing w:before="57" w:line="288" w:lineRule="auto"/>
        <w:ind w:left="709"/>
        <w:rPr>
          <w:rFonts w:ascii="Arial" w:hAnsi="Arial" w:cs="Arial"/>
          <w:lang w:val="it-IT"/>
        </w:rPr>
      </w:pPr>
      <w:r w:rsidRPr="00C63C80">
        <w:rPr>
          <w:rFonts w:ascii="Arial" w:hAnsi="Arial" w:cs="Arial"/>
          <w:lang w:val="it-IT"/>
        </w:rPr>
        <w:t>codice fiscale ............................................................................................................</w:t>
      </w:r>
      <w:r>
        <w:rPr>
          <w:rFonts w:ascii="Arial" w:hAnsi="Arial" w:cs="Arial"/>
          <w:lang w:val="it-IT"/>
        </w:rPr>
        <w:t>...............................</w:t>
      </w:r>
      <w:r w:rsidRPr="00C63C80">
        <w:rPr>
          <w:rFonts w:ascii="Arial" w:hAnsi="Arial" w:cs="Arial"/>
          <w:lang w:val="it-IT"/>
        </w:rPr>
        <w:t>....</w:t>
      </w:r>
    </w:p>
    <w:p w:rsidR="00C63C80" w:rsidRPr="00C63C80" w:rsidRDefault="00C63C80" w:rsidP="00C63C80">
      <w:pPr>
        <w:pStyle w:val="sche3"/>
        <w:spacing w:before="57" w:line="288" w:lineRule="auto"/>
        <w:ind w:left="709"/>
        <w:rPr>
          <w:rFonts w:ascii="Arial" w:hAnsi="Arial" w:cs="Arial"/>
          <w:lang w:val="it-IT"/>
        </w:rPr>
      </w:pPr>
      <w:r w:rsidRPr="00C63C80">
        <w:rPr>
          <w:rFonts w:ascii="Arial" w:hAnsi="Arial" w:cs="Arial"/>
          <w:lang w:val="it-IT"/>
        </w:rPr>
        <w:t>residente in via…………………………………………</w:t>
      </w:r>
      <w:r>
        <w:rPr>
          <w:rFonts w:ascii="Arial" w:hAnsi="Arial" w:cs="Arial"/>
          <w:lang w:val="it-IT"/>
        </w:rPr>
        <w:t>…………..</w:t>
      </w:r>
      <w:r w:rsidRPr="00C63C80">
        <w:rPr>
          <w:rFonts w:ascii="Arial" w:hAnsi="Arial" w:cs="Arial"/>
          <w:lang w:val="it-IT"/>
        </w:rPr>
        <w:t>…città ........................................</w:t>
      </w:r>
      <w:r>
        <w:rPr>
          <w:rFonts w:ascii="Arial" w:hAnsi="Arial" w:cs="Arial"/>
          <w:lang w:val="it-IT"/>
        </w:rPr>
        <w:t>.............</w:t>
      </w:r>
      <w:r w:rsidRPr="00C63C80">
        <w:rPr>
          <w:rFonts w:ascii="Arial" w:hAnsi="Arial" w:cs="Arial"/>
          <w:lang w:val="it-IT"/>
        </w:rPr>
        <w:t>...</w:t>
      </w:r>
    </w:p>
    <w:p w:rsidR="00C63C80" w:rsidRPr="00C63C80" w:rsidRDefault="00C63C80" w:rsidP="00C63C80">
      <w:pPr>
        <w:pStyle w:val="sche3"/>
        <w:spacing w:before="57" w:line="288" w:lineRule="auto"/>
        <w:ind w:left="709"/>
        <w:rPr>
          <w:rFonts w:ascii="Arial" w:hAnsi="Arial" w:cs="Arial"/>
          <w:lang w:val="it-IT"/>
        </w:rPr>
      </w:pPr>
      <w:r w:rsidRPr="00C63C80">
        <w:rPr>
          <w:rFonts w:ascii="Arial" w:hAnsi="Arial" w:cs="Arial"/>
          <w:lang w:val="it-IT"/>
        </w:rPr>
        <w:t>in qualità di …………………………………………………………….....……………</w:t>
      </w:r>
      <w:r>
        <w:rPr>
          <w:rFonts w:ascii="Arial" w:hAnsi="Arial" w:cs="Arial"/>
          <w:lang w:val="it-IT"/>
        </w:rPr>
        <w:t>……………………</w:t>
      </w:r>
      <w:r w:rsidRPr="00C63C80">
        <w:rPr>
          <w:rFonts w:ascii="Arial" w:hAnsi="Arial" w:cs="Arial"/>
          <w:lang w:val="it-IT"/>
        </w:rPr>
        <w:t>……….</w:t>
      </w:r>
    </w:p>
    <w:p w:rsidR="00C63C80" w:rsidRPr="00C63C80" w:rsidRDefault="00C63C80" w:rsidP="00C63C80">
      <w:pPr>
        <w:pStyle w:val="sche3"/>
        <w:spacing w:before="57" w:line="288" w:lineRule="auto"/>
        <w:ind w:left="709"/>
        <w:rPr>
          <w:rFonts w:ascii="Arial" w:hAnsi="Arial" w:cs="Arial"/>
          <w:lang w:val="it-IT"/>
        </w:rPr>
      </w:pPr>
      <w:r w:rsidRPr="00C63C80">
        <w:rPr>
          <w:rFonts w:ascii="Arial" w:hAnsi="Arial" w:cs="Arial"/>
          <w:lang w:val="it-IT"/>
        </w:rPr>
        <w:t>dell’operatore economico………..……………………………….………………</w:t>
      </w:r>
      <w:r>
        <w:rPr>
          <w:rFonts w:ascii="Arial" w:hAnsi="Arial" w:cs="Arial"/>
          <w:lang w:val="it-IT"/>
        </w:rPr>
        <w:t>……………………</w:t>
      </w:r>
      <w:r w:rsidRPr="00C63C80">
        <w:rPr>
          <w:rFonts w:ascii="Arial" w:hAnsi="Arial" w:cs="Arial"/>
          <w:lang w:val="it-IT"/>
        </w:rPr>
        <w:t>…………</w:t>
      </w:r>
      <w:r>
        <w:rPr>
          <w:rFonts w:ascii="Arial" w:hAnsi="Arial" w:cs="Arial"/>
          <w:lang w:val="it-IT"/>
        </w:rPr>
        <w:t>.</w:t>
      </w:r>
      <w:r w:rsidRPr="00C63C80">
        <w:rPr>
          <w:rFonts w:ascii="Arial" w:hAnsi="Arial" w:cs="Arial"/>
          <w:lang w:val="it-IT"/>
        </w:rPr>
        <w:t>…</w:t>
      </w:r>
    </w:p>
    <w:p w:rsidR="00C63C80" w:rsidRPr="00C63C80" w:rsidRDefault="00C63C80" w:rsidP="00C63C80">
      <w:pPr>
        <w:pStyle w:val="sche3"/>
        <w:spacing w:before="57" w:line="288" w:lineRule="auto"/>
        <w:ind w:left="709"/>
        <w:rPr>
          <w:rFonts w:ascii="Arial" w:hAnsi="Arial" w:cs="Arial"/>
          <w:lang w:val="it-IT"/>
        </w:rPr>
      </w:pPr>
      <w:r w:rsidRPr="00C63C80">
        <w:rPr>
          <w:rFonts w:ascii="Arial" w:hAnsi="Arial" w:cs="Arial"/>
          <w:lang w:val="it-IT"/>
        </w:rPr>
        <w:t>con sede in………………………...……………………………………………………</w:t>
      </w:r>
      <w:r>
        <w:rPr>
          <w:rFonts w:ascii="Arial" w:hAnsi="Arial" w:cs="Arial"/>
          <w:lang w:val="it-IT"/>
        </w:rPr>
        <w:t>……………………</w:t>
      </w:r>
      <w:r w:rsidRPr="00C63C80">
        <w:rPr>
          <w:rFonts w:ascii="Arial" w:hAnsi="Arial" w:cs="Arial"/>
          <w:lang w:val="it-IT"/>
        </w:rPr>
        <w:t>…</w:t>
      </w:r>
      <w:r>
        <w:rPr>
          <w:rFonts w:ascii="Arial" w:hAnsi="Arial" w:cs="Arial"/>
          <w:lang w:val="it-IT"/>
        </w:rPr>
        <w:t>.</w:t>
      </w:r>
      <w:r w:rsidRPr="00C63C80">
        <w:rPr>
          <w:rFonts w:ascii="Arial" w:hAnsi="Arial" w:cs="Arial"/>
          <w:lang w:val="it-IT"/>
        </w:rPr>
        <w:t>……</w:t>
      </w:r>
    </w:p>
    <w:p w:rsidR="00C63C80" w:rsidRPr="00C63C80" w:rsidRDefault="00C63C80" w:rsidP="00C63C80">
      <w:pPr>
        <w:pStyle w:val="sche3"/>
        <w:spacing w:before="57" w:line="288" w:lineRule="auto"/>
        <w:ind w:left="709"/>
        <w:rPr>
          <w:rFonts w:ascii="Arial" w:hAnsi="Arial" w:cs="Arial"/>
          <w:lang w:val="it-IT"/>
        </w:rPr>
      </w:pPr>
      <w:r w:rsidRPr="00C63C80">
        <w:rPr>
          <w:rFonts w:ascii="Arial" w:hAnsi="Arial" w:cs="Arial"/>
          <w:lang w:val="it-IT"/>
        </w:rPr>
        <w:t>con codice fiscale n…………..……………………………………………………</w:t>
      </w:r>
      <w:r>
        <w:rPr>
          <w:rFonts w:ascii="Arial" w:hAnsi="Arial" w:cs="Arial"/>
          <w:lang w:val="it-IT"/>
        </w:rPr>
        <w:t>……………………...</w:t>
      </w:r>
      <w:r w:rsidRPr="00C63C80">
        <w:rPr>
          <w:rFonts w:ascii="Arial" w:hAnsi="Arial" w:cs="Arial"/>
          <w:lang w:val="it-IT"/>
        </w:rPr>
        <w:t>…………</w:t>
      </w:r>
    </w:p>
    <w:p w:rsidR="00C63C80" w:rsidRPr="00C63C80" w:rsidRDefault="00C63C80" w:rsidP="00C63C80">
      <w:pPr>
        <w:pStyle w:val="sche3"/>
        <w:spacing w:before="57" w:line="288" w:lineRule="auto"/>
        <w:ind w:left="709"/>
        <w:rPr>
          <w:rFonts w:ascii="Arial" w:hAnsi="Arial" w:cs="Arial"/>
          <w:lang w:val="it-IT"/>
        </w:rPr>
      </w:pPr>
      <w:r w:rsidRPr="00C63C80">
        <w:rPr>
          <w:rFonts w:ascii="Arial" w:hAnsi="Arial" w:cs="Arial"/>
          <w:lang w:val="it-IT"/>
        </w:rPr>
        <w:t>con partita IVA n……………..………………………………………………………</w:t>
      </w:r>
      <w:r>
        <w:rPr>
          <w:rFonts w:ascii="Arial" w:hAnsi="Arial" w:cs="Arial"/>
          <w:lang w:val="it-IT"/>
        </w:rPr>
        <w:t>…………………….</w:t>
      </w:r>
      <w:r w:rsidRPr="00C63C80">
        <w:rPr>
          <w:rFonts w:ascii="Arial" w:hAnsi="Arial" w:cs="Arial"/>
          <w:lang w:val="it-IT"/>
        </w:rPr>
        <w:t>…………</w:t>
      </w:r>
    </w:p>
    <w:p w:rsidR="00C63C80" w:rsidRPr="00C63C80" w:rsidRDefault="00C63C80" w:rsidP="00C63C80">
      <w:pPr>
        <w:pStyle w:val="sche3"/>
        <w:spacing w:before="57" w:line="288" w:lineRule="auto"/>
        <w:ind w:left="709"/>
        <w:rPr>
          <w:rFonts w:ascii="Arial" w:hAnsi="Arial" w:cs="Arial"/>
          <w:lang w:val="it-IT"/>
        </w:rPr>
      </w:pPr>
      <w:r w:rsidRPr="00C63C80">
        <w:rPr>
          <w:rFonts w:ascii="Arial" w:hAnsi="Arial" w:cs="Arial"/>
          <w:lang w:val="it-IT"/>
        </w:rPr>
        <w:t>Tel.…………………………………………Fax……………………………………………</w:t>
      </w:r>
      <w:r>
        <w:rPr>
          <w:rFonts w:ascii="Arial" w:hAnsi="Arial" w:cs="Arial"/>
          <w:lang w:val="it-IT"/>
        </w:rPr>
        <w:t>……………………..</w:t>
      </w:r>
      <w:r w:rsidRPr="00C63C80">
        <w:rPr>
          <w:rFonts w:ascii="Arial" w:hAnsi="Arial" w:cs="Arial"/>
          <w:lang w:val="it-IT"/>
        </w:rPr>
        <w:t>….</w:t>
      </w:r>
    </w:p>
    <w:p w:rsidR="00C63C80" w:rsidRDefault="00C63C80" w:rsidP="00C63C80">
      <w:pPr>
        <w:pStyle w:val="sche3"/>
        <w:spacing w:before="57" w:line="288" w:lineRule="auto"/>
        <w:ind w:left="709"/>
        <w:rPr>
          <w:sz w:val="22"/>
          <w:szCs w:val="22"/>
        </w:rPr>
      </w:pPr>
      <w:r w:rsidRPr="00C63C80">
        <w:rPr>
          <w:rFonts w:ascii="Arial" w:hAnsi="Arial" w:cs="Arial"/>
          <w:lang w:val="it-IT"/>
        </w:rPr>
        <w:t>PEC…………………………….......................</w:t>
      </w:r>
    </w:p>
    <w:p w:rsidR="00C63C80" w:rsidRPr="00C63C80" w:rsidRDefault="00C63C80" w:rsidP="00C63C80">
      <w:pPr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63C80" w:rsidRPr="00C63C80" w:rsidRDefault="00C63C80" w:rsidP="00C63C80">
      <w:pPr>
        <w:pStyle w:val="Normale1"/>
        <w:spacing w:before="57" w:line="288" w:lineRule="auto"/>
        <w:ind w:left="709"/>
        <w:rPr>
          <w:rFonts w:ascii="Arial" w:hAnsi="Arial" w:cs="Arial"/>
          <w:sz w:val="20"/>
          <w:szCs w:val="20"/>
        </w:rPr>
      </w:pPr>
      <w:r w:rsidRPr="00C63C80">
        <w:rPr>
          <w:rStyle w:val="Carpredefinitoparagrafo1"/>
          <w:rFonts w:ascii="Arial" w:hAnsi="Arial" w:cs="Arial"/>
          <w:b/>
          <w:bCs/>
          <w:sz w:val="20"/>
          <w:szCs w:val="20"/>
        </w:rPr>
        <w:t>in qualità di</w:t>
      </w:r>
      <w:r w:rsidRPr="00C63C80">
        <w:rPr>
          <w:rStyle w:val="Carpredefinitoparagrafo1"/>
          <w:rFonts w:ascii="Arial" w:hAnsi="Arial" w:cs="Arial"/>
          <w:sz w:val="20"/>
          <w:szCs w:val="20"/>
        </w:rPr>
        <w:t xml:space="preserve"> (barrare solo la voce che interessa):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legale rappresentante/titolare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vicepresidente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socio di S.n.c.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accomandatario di S.a.s.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amministratore munito di poteri di rappresentanza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membro del consiglio di amministrazione cui sia stata conferita la legale rappresentanza, di direzione o di vigilanza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soggetti muniti di poteri di rappresentanza, di direzione o di controllo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socio unico persona fisica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socio di maggioranza in caso di società con meno di quattro soci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institore munito di poteri di rappresentanza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procuratore munito di poteri di rappresentanza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direttore tecnico</w:t>
      </w:r>
    </w:p>
    <w:p w:rsidR="00C63C80" w:rsidRPr="00C63C80" w:rsidRDefault="00C63C80" w:rsidP="004A78A4">
      <w:pPr>
        <w:pStyle w:val="Normale1"/>
        <w:numPr>
          <w:ilvl w:val="0"/>
          <w:numId w:val="2"/>
        </w:numPr>
        <w:tabs>
          <w:tab w:val="clear" w:pos="1117"/>
          <w:tab w:val="num" w:pos="1418"/>
        </w:tabs>
        <w:spacing w:before="57" w:line="288" w:lineRule="auto"/>
        <w:ind w:left="1418" w:hanging="425"/>
        <w:rPr>
          <w:rFonts w:ascii="Arial" w:hAnsi="Arial" w:cs="Arial"/>
          <w:b/>
          <w:sz w:val="20"/>
          <w:szCs w:val="20"/>
        </w:rPr>
      </w:pPr>
      <w:r w:rsidRPr="00C63C80">
        <w:rPr>
          <w:rFonts w:ascii="Arial" w:hAnsi="Arial" w:cs="Arial"/>
          <w:sz w:val="20"/>
          <w:szCs w:val="20"/>
        </w:rPr>
        <w:t>altro___________________________________________________</w:t>
      </w:r>
    </w:p>
    <w:p w:rsidR="004A78A4" w:rsidRDefault="004A78A4" w:rsidP="002F125B">
      <w:pPr>
        <w:pStyle w:val="Normale1"/>
        <w:spacing w:before="57" w:line="288" w:lineRule="auto"/>
        <w:rPr>
          <w:b/>
          <w:sz w:val="22"/>
          <w:szCs w:val="22"/>
        </w:rPr>
      </w:pPr>
    </w:p>
    <w:p w:rsidR="00227883" w:rsidRPr="00227883" w:rsidRDefault="00227883" w:rsidP="00227883">
      <w:pPr>
        <w:pStyle w:val="Normale1"/>
        <w:tabs>
          <w:tab w:val="left" w:pos="284"/>
        </w:tabs>
        <w:spacing w:before="57" w:after="240" w:line="288" w:lineRule="auto"/>
        <w:ind w:left="993"/>
        <w:jc w:val="center"/>
        <w:rPr>
          <w:rStyle w:val="Carpredefinitoparagrafo1"/>
          <w:rFonts w:ascii="Arial" w:hAnsi="Arial" w:cs="Arial"/>
          <w:i/>
          <w:color w:val="000000"/>
          <w:sz w:val="20"/>
          <w:szCs w:val="20"/>
        </w:rPr>
      </w:pPr>
      <w:r w:rsidRPr="00227883">
        <w:rPr>
          <w:rStyle w:val="Carpredefinitoparagrafo1"/>
          <w:rFonts w:ascii="Arial" w:hAnsi="Arial" w:cs="Arial"/>
          <w:i/>
          <w:color w:val="000000"/>
          <w:sz w:val="20"/>
          <w:szCs w:val="20"/>
        </w:rPr>
        <w:t xml:space="preserve">Premesso che quanto di seguito dichiarato è reso ai sensi degli </w:t>
      </w:r>
      <w:r w:rsidR="00486C74">
        <w:rPr>
          <w:rStyle w:val="Carpredefinitoparagrafo1"/>
          <w:rFonts w:ascii="Arial" w:hAnsi="Arial" w:cs="Arial"/>
          <w:i/>
          <w:color w:val="000000"/>
          <w:sz w:val="20"/>
          <w:szCs w:val="20"/>
        </w:rPr>
        <w:t xml:space="preserve">articoli 46 e 47 del D.P.R. </w:t>
      </w:r>
      <w:r w:rsidRPr="00227883">
        <w:rPr>
          <w:rStyle w:val="Carpredefinitoparagrafo1"/>
          <w:rFonts w:ascii="Arial" w:hAnsi="Arial" w:cs="Arial"/>
          <w:i/>
          <w:color w:val="000000"/>
          <w:sz w:val="20"/>
          <w:szCs w:val="20"/>
        </w:rPr>
        <w:t xml:space="preserve">445/2000 e </w:t>
      </w:r>
      <w:proofErr w:type="spellStart"/>
      <w:r w:rsidRPr="00227883">
        <w:rPr>
          <w:rStyle w:val="Carpredefinitoparagrafo1"/>
          <w:rFonts w:ascii="Arial" w:hAnsi="Arial" w:cs="Arial"/>
          <w:i/>
          <w:color w:val="000000"/>
          <w:sz w:val="20"/>
          <w:szCs w:val="20"/>
        </w:rPr>
        <w:t>s.m.i.</w:t>
      </w:r>
      <w:proofErr w:type="spellEnd"/>
      <w:r w:rsidRPr="00227883">
        <w:rPr>
          <w:rStyle w:val="Carpredefinitoparagrafo1"/>
          <w:rFonts w:ascii="Arial" w:hAnsi="Arial" w:cs="Arial"/>
          <w:i/>
          <w:color w:val="000000"/>
          <w:sz w:val="20"/>
          <w:szCs w:val="20"/>
        </w:rPr>
        <w:t>, consapevole delle sanzioni penali previste dall’ art. 76 del medesimo DPR 445/2000, per le ipotesi di falsità in atti e dic</w:t>
      </w:r>
      <w:r>
        <w:rPr>
          <w:rStyle w:val="Carpredefinitoparagrafo1"/>
          <w:rFonts w:ascii="Arial" w:hAnsi="Arial" w:cs="Arial"/>
          <w:i/>
          <w:color w:val="000000"/>
          <w:sz w:val="20"/>
          <w:szCs w:val="20"/>
        </w:rPr>
        <w:t>hiarazioni mendaci ivi indicate</w:t>
      </w:r>
    </w:p>
    <w:p w:rsidR="00C63C80" w:rsidRDefault="00C63C80" w:rsidP="00C63C80">
      <w:pPr>
        <w:pStyle w:val="Normale1"/>
        <w:spacing w:before="57" w:line="288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 w:rsidRPr="00C63C80">
        <w:rPr>
          <w:rFonts w:ascii="Arial" w:hAnsi="Arial" w:cs="Arial"/>
          <w:b/>
          <w:sz w:val="20"/>
          <w:szCs w:val="20"/>
        </w:rPr>
        <w:t>DICHIARA</w:t>
      </w:r>
    </w:p>
    <w:p w:rsidR="00227883" w:rsidRPr="00C63C80" w:rsidRDefault="00227883" w:rsidP="00C63C80">
      <w:pPr>
        <w:pStyle w:val="Normale1"/>
        <w:spacing w:before="57" w:line="288" w:lineRule="auto"/>
        <w:ind w:left="709"/>
        <w:jc w:val="center"/>
        <w:rPr>
          <w:rStyle w:val="Carpredefinitoparagrafo1"/>
          <w:rFonts w:ascii="Arial" w:hAnsi="Arial" w:cs="Arial"/>
          <w:color w:val="000000"/>
          <w:sz w:val="20"/>
          <w:szCs w:val="20"/>
        </w:rPr>
      </w:pPr>
    </w:p>
    <w:p w:rsidR="00C63C80" w:rsidRPr="00C63C80" w:rsidRDefault="00C63C80" w:rsidP="004A78A4">
      <w:pPr>
        <w:pStyle w:val="Normale1"/>
        <w:numPr>
          <w:ilvl w:val="0"/>
          <w:numId w:val="5"/>
        </w:numPr>
        <w:tabs>
          <w:tab w:val="clear" w:pos="1117"/>
          <w:tab w:val="left" w:pos="284"/>
          <w:tab w:val="num" w:pos="1418"/>
        </w:tabs>
        <w:spacing w:before="57" w:after="240" w:line="288" w:lineRule="auto"/>
        <w:ind w:left="1418" w:hanging="425"/>
        <w:jc w:val="both"/>
        <w:rPr>
          <w:rStyle w:val="Carpredefinitoparagrafo1"/>
          <w:rFonts w:ascii="Arial" w:hAnsi="Arial" w:cs="Arial"/>
          <w:b/>
          <w:bCs/>
          <w:sz w:val="20"/>
          <w:szCs w:val="20"/>
        </w:rPr>
      </w:pPr>
      <w:r w:rsidRPr="00C63C80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che in merito ai “Motivi di Esclusione” </w:t>
      </w:r>
      <w:r w:rsidRPr="00E62D74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di cui all’Art. </w:t>
      </w:r>
      <w:r w:rsidR="00E62D74" w:rsidRPr="00E62D74">
        <w:rPr>
          <w:rStyle w:val="Carpredefinitoparagrafo1"/>
          <w:rFonts w:ascii="Arial" w:hAnsi="Arial" w:cs="Arial"/>
          <w:color w:val="000000"/>
          <w:sz w:val="20"/>
          <w:szCs w:val="20"/>
        </w:rPr>
        <w:t>94</w:t>
      </w:r>
      <w:r w:rsidRPr="00E62D74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 del D. </w:t>
      </w:r>
      <w:proofErr w:type="spellStart"/>
      <w:r w:rsidRPr="00E62D74">
        <w:rPr>
          <w:rStyle w:val="Carpredefinitoparagrafo1"/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E62D74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 </w:t>
      </w:r>
      <w:r w:rsidR="00E62D74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36/2023 </w:t>
      </w:r>
      <w:r w:rsidRPr="00E62D74">
        <w:rPr>
          <w:rStyle w:val="Carpredefinitoparagrafo1"/>
          <w:rFonts w:ascii="Arial" w:hAnsi="Arial" w:cs="Arial"/>
          <w:color w:val="000000"/>
          <w:sz w:val="20"/>
          <w:szCs w:val="20"/>
        </w:rPr>
        <w:t>relativamente</w:t>
      </w:r>
      <w:r w:rsidRPr="00C63C80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 al sottoscritto e ai soggetti di cui </w:t>
      </w:r>
      <w:r w:rsidRPr="008A36A1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al comma 3 dell’art. </w:t>
      </w:r>
      <w:r w:rsidR="00E62D74" w:rsidRPr="008A36A1">
        <w:rPr>
          <w:rStyle w:val="Carpredefinitoparagrafo1"/>
          <w:rFonts w:ascii="Arial" w:hAnsi="Arial" w:cs="Arial"/>
          <w:color w:val="000000"/>
          <w:sz w:val="20"/>
          <w:szCs w:val="20"/>
        </w:rPr>
        <w:t>94</w:t>
      </w:r>
      <w:r w:rsidRPr="008A36A1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, del D. </w:t>
      </w:r>
      <w:proofErr w:type="spellStart"/>
      <w:r w:rsidRPr="008A36A1">
        <w:rPr>
          <w:rStyle w:val="Carpredefinitoparagrafo1"/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. </w:t>
      </w:r>
      <w:r w:rsidR="00486C74">
        <w:rPr>
          <w:rStyle w:val="Carpredefinitoparagrafo1"/>
          <w:rFonts w:ascii="Arial" w:hAnsi="Arial" w:cs="Arial"/>
          <w:color w:val="000000"/>
          <w:sz w:val="20"/>
          <w:szCs w:val="20"/>
        </w:rPr>
        <w:t>36/2023</w:t>
      </w:r>
      <w:r w:rsidRPr="00486C74">
        <w:rPr>
          <w:rStyle w:val="Rimandonotaapidipagina1"/>
          <w:rFonts w:ascii="Arial" w:hAnsi="Arial" w:cs="Arial"/>
          <w:color w:val="000000"/>
          <w:sz w:val="16"/>
          <w:szCs w:val="16"/>
          <w:vertAlign w:val="superscript"/>
        </w:rPr>
        <w:footnoteReference w:id="1"/>
      </w:r>
      <w:r w:rsidRPr="00486C74">
        <w:rPr>
          <w:rStyle w:val="Carpredefinitoparagrafo1"/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  <w:r w:rsidR="00486C74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 d</w:t>
      </w:r>
      <w:r w:rsidRPr="008A36A1">
        <w:rPr>
          <w:rStyle w:val="Carpredefinitoparagrafo1"/>
          <w:rFonts w:ascii="Arial" w:hAnsi="Arial" w:cs="Arial"/>
          <w:color w:val="000000"/>
          <w:sz w:val="20"/>
          <w:szCs w:val="20"/>
        </w:rPr>
        <w:t>i cui si riporta</w:t>
      </w:r>
      <w:r w:rsidRPr="00C63C80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 l’elenco con i dati identificativi</w:t>
      </w:r>
      <w:r w:rsidRPr="00C63C80">
        <w:rPr>
          <w:rStyle w:val="Carpredefinitoparagrafo1"/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63C80">
        <w:rPr>
          <w:rStyle w:val="Carpredefinitoparagrafo1"/>
          <w:rFonts w:ascii="Arial" w:hAnsi="Arial" w:cs="Arial"/>
          <w:bCs/>
          <w:caps/>
          <w:color w:val="000000"/>
          <w:sz w:val="20"/>
          <w:szCs w:val="20"/>
        </w:rPr>
        <w:t>(</w:t>
      </w:r>
      <w:r w:rsidRPr="00C63C80">
        <w:rPr>
          <w:rStyle w:val="Carpredefinitoparagrafo1"/>
          <w:rFonts w:ascii="Arial" w:hAnsi="Arial" w:cs="Arial"/>
          <w:bCs/>
          <w:color w:val="000000"/>
          <w:sz w:val="20"/>
          <w:szCs w:val="20"/>
        </w:rPr>
        <w:t>precisare titolo/qualifica, dati anagrafici e residenza</w:t>
      </w:r>
      <w:r w:rsidRPr="00C63C80">
        <w:rPr>
          <w:rStyle w:val="Carpredefinitoparagrafo1"/>
          <w:rFonts w:ascii="Arial" w:hAnsi="Arial" w:cs="Arial"/>
          <w:bCs/>
          <w:caps/>
          <w:color w:val="000000"/>
          <w:sz w:val="20"/>
          <w:szCs w:val="20"/>
        </w:rPr>
        <w:t>):</w:t>
      </w:r>
    </w:p>
    <w:tbl>
      <w:tblPr>
        <w:tblW w:w="9872" w:type="dxa"/>
        <w:tblInd w:w="797" w:type="dxa"/>
        <w:tblLayout w:type="fixed"/>
        <w:tblLook w:val="0000" w:firstRow="0" w:lastRow="0" w:firstColumn="0" w:lastColumn="0" w:noHBand="0" w:noVBand="0"/>
      </w:tblPr>
      <w:tblGrid>
        <w:gridCol w:w="1721"/>
        <w:gridCol w:w="1843"/>
        <w:gridCol w:w="1984"/>
        <w:gridCol w:w="1868"/>
        <w:gridCol w:w="2456"/>
      </w:tblGrid>
      <w:tr w:rsidR="00C63C80" w:rsidRPr="00C63C80" w:rsidTr="00C63C80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486C74">
            <w:pPr>
              <w:widowControl/>
              <w:tabs>
                <w:tab w:val="left" w:pos="0"/>
              </w:tabs>
              <w:spacing w:before="57" w:line="288" w:lineRule="auto"/>
              <w:ind w:left="54"/>
              <w:jc w:val="center"/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</w:pPr>
            <w:r w:rsidRPr="00C63C80"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  <w:t>Carica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486C74">
            <w:pPr>
              <w:widowControl/>
              <w:tabs>
                <w:tab w:val="left" w:pos="0"/>
              </w:tabs>
              <w:spacing w:before="57" w:line="288" w:lineRule="auto"/>
              <w:ind w:left="34"/>
              <w:jc w:val="center"/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</w:pPr>
            <w:r w:rsidRPr="00C63C80"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  <w:r w:rsidR="00486C74"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C63C80"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  <w:t xml:space="preserve"> Nome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486C74">
            <w:pPr>
              <w:widowControl/>
              <w:tabs>
                <w:tab w:val="left" w:pos="0"/>
              </w:tabs>
              <w:spacing w:before="57" w:line="288" w:lineRule="auto"/>
              <w:ind w:left="34"/>
              <w:jc w:val="center"/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</w:pPr>
            <w:r w:rsidRPr="00C63C80"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486C74">
            <w:pPr>
              <w:widowControl/>
              <w:tabs>
                <w:tab w:val="left" w:pos="0"/>
              </w:tabs>
              <w:spacing w:before="57" w:line="288" w:lineRule="auto"/>
              <w:ind w:left="34"/>
              <w:jc w:val="center"/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</w:pPr>
            <w:r w:rsidRPr="00C63C80"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C80" w:rsidRPr="00C63C80" w:rsidRDefault="00C63C80" w:rsidP="00486C74">
            <w:pPr>
              <w:widowControl/>
              <w:tabs>
                <w:tab w:val="left" w:pos="0"/>
              </w:tabs>
              <w:spacing w:before="57" w:line="288" w:lineRule="auto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C80">
              <w:rPr>
                <w:rStyle w:val="Carpredefinitoparagrafo1"/>
                <w:rFonts w:ascii="Arial" w:hAnsi="Arial" w:cs="Arial"/>
                <w:b/>
                <w:bCs/>
                <w:sz w:val="20"/>
                <w:szCs w:val="20"/>
              </w:rPr>
              <w:t>Comune e indirizzo di residenza</w:t>
            </w:r>
          </w:p>
        </w:tc>
      </w:tr>
      <w:tr w:rsidR="00C63C80" w:rsidRPr="00C63C80" w:rsidTr="00C63C80">
        <w:trPr>
          <w:trHeight w:val="45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80" w:rsidRPr="00C63C80" w:rsidTr="00C63C80">
        <w:trPr>
          <w:trHeight w:val="45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80" w:rsidRPr="00C63C80" w:rsidTr="00C63C80">
        <w:trPr>
          <w:trHeight w:val="45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80" w:rsidRPr="00C63C80" w:rsidTr="00C63C80">
        <w:trPr>
          <w:trHeight w:val="45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C80" w:rsidRPr="00C63C80" w:rsidRDefault="00C63C80" w:rsidP="00C63C80">
            <w:pPr>
              <w:widowControl/>
              <w:tabs>
                <w:tab w:val="left" w:pos="0"/>
              </w:tabs>
              <w:snapToGrid w:val="0"/>
              <w:spacing w:before="57" w:line="288" w:lineRule="auto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2BE" w:rsidRDefault="00ED32BE" w:rsidP="00C63C80">
      <w:pPr>
        <w:pStyle w:val="Normale1"/>
        <w:tabs>
          <w:tab w:val="left" w:pos="397"/>
        </w:tabs>
        <w:spacing w:before="57" w:line="288" w:lineRule="auto"/>
        <w:ind w:left="709"/>
        <w:jc w:val="both"/>
        <w:rPr>
          <w:rStyle w:val="Carpredefinitoparagrafo1"/>
          <w:rFonts w:ascii="Arial" w:hAnsi="Arial" w:cs="Arial"/>
          <w:b/>
          <w:color w:val="000000"/>
          <w:sz w:val="20"/>
          <w:szCs w:val="20"/>
        </w:rPr>
      </w:pPr>
    </w:p>
    <w:p w:rsidR="00C63C80" w:rsidRDefault="003C0158" w:rsidP="00C63C80">
      <w:pPr>
        <w:pStyle w:val="Normale1"/>
        <w:tabs>
          <w:tab w:val="left" w:pos="397"/>
        </w:tabs>
        <w:spacing w:before="57" w:line="288" w:lineRule="auto"/>
        <w:ind w:left="709"/>
        <w:jc w:val="both"/>
        <w:rPr>
          <w:rStyle w:val="Carpredefinitoparagrafo1"/>
          <w:rFonts w:ascii="Arial" w:hAnsi="Arial" w:cs="Arial"/>
          <w:color w:val="000000"/>
          <w:sz w:val="20"/>
          <w:szCs w:val="20"/>
        </w:rPr>
      </w:pPr>
      <w:r w:rsidRPr="00486C74">
        <w:rPr>
          <w:rStyle w:val="Carpredefinitoparagrafo1"/>
          <w:rFonts w:ascii="Arial" w:hAnsi="Arial" w:cs="Arial"/>
          <w:b/>
          <w:color w:val="000000"/>
          <w:sz w:val="20"/>
          <w:szCs w:val="20"/>
        </w:rPr>
        <w:t>I.</w:t>
      </w:r>
      <w:r w:rsidR="00C63C80" w:rsidRPr="00C63C80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 l’operatore economico NON si trova in situazione di condanna con sentenza definitiva o decreto penale di condanna divenuto irrevocabile o sentenza di applicazione della pena richiesta ai sensi dell’art. 444 del C.P.P., per uno </w:t>
      </w:r>
      <w:r w:rsidR="00C63C80" w:rsidRPr="008A36A1">
        <w:rPr>
          <w:rStyle w:val="Carpredefinitoparagrafo1"/>
          <w:rFonts w:ascii="Arial" w:hAnsi="Arial" w:cs="Arial"/>
          <w:color w:val="000000"/>
          <w:sz w:val="20"/>
          <w:szCs w:val="20"/>
        </w:rPr>
        <w:t>dei seguenti reati:</w:t>
      </w:r>
    </w:p>
    <w:p w:rsidR="008A36A1" w:rsidRPr="008A36A1" w:rsidRDefault="008A36A1" w:rsidP="00C63C80">
      <w:pPr>
        <w:pStyle w:val="Normale1"/>
        <w:tabs>
          <w:tab w:val="left" w:pos="397"/>
        </w:tabs>
        <w:spacing w:before="57" w:line="288" w:lineRule="auto"/>
        <w:ind w:left="709"/>
        <w:jc w:val="both"/>
        <w:rPr>
          <w:rStyle w:val="Carpredefinitoparagrafo1"/>
          <w:rFonts w:ascii="Arial" w:hAnsi="Arial" w:cs="Arial"/>
          <w:color w:val="000000"/>
          <w:sz w:val="20"/>
          <w:szCs w:val="20"/>
        </w:rPr>
      </w:pPr>
    </w:p>
    <w:p w:rsidR="008A36A1" w:rsidRPr="008A36A1" w:rsidRDefault="008A36A1" w:rsidP="006407E3">
      <w:pPr>
        <w:tabs>
          <w:tab w:val="left" w:pos="60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8A36A1">
        <w:rPr>
          <w:rFonts w:ascii="Arial" w:hAnsi="Arial" w:cs="Arial"/>
          <w:color w:val="000000"/>
          <w:sz w:val="20"/>
          <w:szCs w:val="20"/>
        </w:rPr>
        <w:t>1) delitti, consumati o tentati, di cui agli articoli 416, 416-</w:t>
      </w:r>
      <w:r w:rsidRPr="008A36A1">
        <w:rPr>
          <w:rFonts w:ascii="Arial" w:hAnsi="Arial" w:cs="Arial"/>
          <w:i/>
          <w:color w:val="000000"/>
          <w:sz w:val="20"/>
          <w:szCs w:val="20"/>
        </w:rPr>
        <w:t>bis</w:t>
      </w:r>
      <w:r w:rsidRPr="008A36A1">
        <w:rPr>
          <w:rFonts w:ascii="Arial" w:hAnsi="Arial" w:cs="Arial"/>
          <w:color w:val="000000"/>
          <w:sz w:val="20"/>
          <w:szCs w:val="20"/>
        </w:rPr>
        <w:t xml:space="preserve"> del Codice penale ovvero delitti commessi avvalendosi delle condizioni previste dal già menzionato articolo 416-</w:t>
      </w:r>
      <w:r w:rsidRPr="008A36A1">
        <w:rPr>
          <w:rFonts w:ascii="Arial" w:hAnsi="Arial" w:cs="Arial"/>
          <w:i/>
          <w:color w:val="000000"/>
          <w:sz w:val="20"/>
          <w:szCs w:val="20"/>
        </w:rPr>
        <w:t xml:space="preserve">bis </w:t>
      </w:r>
      <w:r w:rsidRPr="008A36A1">
        <w:rPr>
          <w:rFonts w:ascii="Arial" w:hAnsi="Arial" w:cs="Arial"/>
          <w:color w:val="000000"/>
          <w:sz w:val="20"/>
          <w:szCs w:val="20"/>
        </w:rPr>
        <w:t>ovvero al fine di agevolare l’attività delle associazioni previste dallo stesso articolo, nonché per i delitti, consumati o tentati, previsti dall’art. 74 del D.P.R. 309/1990, dall’art. 291-</w:t>
      </w:r>
      <w:r w:rsidRPr="008A36A1">
        <w:rPr>
          <w:rFonts w:ascii="Arial" w:hAnsi="Arial" w:cs="Arial"/>
          <w:i/>
          <w:color w:val="000000"/>
          <w:sz w:val="20"/>
          <w:szCs w:val="20"/>
        </w:rPr>
        <w:t>quater</w:t>
      </w:r>
      <w:r w:rsidRPr="008A36A1">
        <w:rPr>
          <w:rFonts w:ascii="Arial" w:hAnsi="Arial" w:cs="Arial"/>
          <w:color w:val="000000"/>
          <w:sz w:val="20"/>
          <w:szCs w:val="20"/>
        </w:rPr>
        <w:t xml:space="preserve"> del D.P.R. 43/1973 e dall’art. 260 del D.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152/2006, in quanto riconducibili alla partecipazione a un’organizzazione criminale, quale definita all’art. 2 della decisione quadro 2008/841/GAI del Consiglio (art. 94, comma 1,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a) D.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8A36A1" w:rsidRDefault="008A36A1" w:rsidP="006407E3">
      <w:pPr>
        <w:tabs>
          <w:tab w:val="left" w:pos="60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8A36A1" w:rsidRDefault="008A36A1" w:rsidP="006407E3">
      <w:pPr>
        <w:tabs>
          <w:tab w:val="left" w:pos="42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8A36A1">
        <w:rPr>
          <w:rFonts w:ascii="Arial" w:hAnsi="Arial" w:cs="Arial"/>
          <w:color w:val="000000"/>
          <w:sz w:val="20"/>
          <w:szCs w:val="20"/>
        </w:rPr>
        <w:t>2) delitti, consumati o tentati, di cui agli artt. 317, 318, 319, 319-</w:t>
      </w:r>
      <w:r w:rsidRPr="008A36A1">
        <w:rPr>
          <w:rFonts w:ascii="Arial" w:hAnsi="Arial" w:cs="Arial"/>
          <w:i/>
          <w:color w:val="000000"/>
          <w:sz w:val="20"/>
          <w:szCs w:val="20"/>
        </w:rPr>
        <w:t>ter</w:t>
      </w:r>
      <w:r w:rsidRPr="008A36A1">
        <w:rPr>
          <w:rFonts w:ascii="Arial" w:hAnsi="Arial" w:cs="Arial"/>
          <w:color w:val="000000"/>
          <w:sz w:val="20"/>
          <w:szCs w:val="20"/>
        </w:rPr>
        <w:t>, 319-</w:t>
      </w:r>
      <w:r w:rsidRPr="008A36A1">
        <w:rPr>
          <w:rFonts w:ascii="Arial" w:hAnsi="Arial" w:cs="Arial"/>
          <w:i/>
          <w:color w:val="000000"/>
          <w:sz w:val="20"/>
          <w:szCs w:val="20"/>
        </w:rPr>
        <w:t>quater</w:t>
      </w:r>
      <w:r w:rsidRPr="008A36A1">
        <w:rPr>
          <w:rFonts w:ascii="Arial" w:hAnsi="Arial" w:cs="Arial"/>
          <w:color w:val="000000"/>
          <w:sz w:val="20"/>
          <w:szCs w:val="20"/>
        </w:rPr>
        <w:t>, 320, 321, 322, 322-</w:t>
      </w:r>
      <w:r w:rsidRPr="008A36A1">
        <w:rPr>
          <w:rFonts w:ascii="Arial" w:hAnsi="Arial" w:cs="Arial"/>
          <w:i/>
          <w:color w:val="000000"/>
          <w:sz w:val="20"/>
          <w:szCs w:val="20"/>
        </w:rPr>
        <w:t>bis</w:t>
      </w:r>
      <w:r w:rsidRPr="008A36A1">
        <w:rPr>
          <w:rFonts w:ascii="Arial" w:hAnsi="Arial" w:cs="Arial"/>
          <w:color w:val="000000"/>
          <w:sz w:val="20"/>
          <w:szCs w:val="20"/>
        </w:rPr>
        <w:t>, 346-</w:t>
      </w:r>
      <w:r w:rsidRPr="008A36A1">
        <w:rPr>
          <w:rFonts w:ascii="Arial" w:hAnsi="Arial" w:cs="Arial"/>
          <w:i/>
          <w:color w:val="000000"/>
          <w:sz w:val="20"/>
          <w:szCs w:val="20"/>
        </w:rPr>
        <w:t>bis</w:t>
      </w:r>
      <w:r w:rsidRPr="008A36A1">
        <w:rPr>
          <w:rFonts w:ascii="Arial" w:hAnsi="Arial" w:cs="Arial"/>
          <w:color w:val="000000"/>
          <w:sz w:val="20"/>
          <w:szCs w:val="20"/>
        </w:rPr>
        <w:t>, 353, 353-</w:t>
      </w:r>
      <w:r w:rsidRPr="008A36A1">
        <w:rPr>
          <w:rFonts w:ascii="Arial" w:hAnsi="Arial" w:cs="Arial"/>
          <w:i/>
          <w:color w:val="000000"/>
          <w:sz w:val="20"/>
          <w:szCs w:val="20"/>
        </w:rPr>
        <w:t>bis</w:t>
      </w:r>
      <w:r w:rsidRPr="008A36A1">
        <w:rPr>
          <w:rFonts w:ascii="Arial" w:hAnsi="Arial" w:cs="Arial"/>
          <w:color w:val="000000"/>
          <w:sz w:val="20"/>
          <w:szCs w:val="20"/>
        </w:rPr>
        <w:t xml:space="preserve">, 354, 355 e 356 del Codice penale nonché all’art. 2635 del Codice civile (art. 94, comma 1,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b) D.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8A36A1" w:rsidRDefault="008A36A1" w:rsidP="006407E3">
      <w:pPr>
        <w:tabs>
          <w:tab w:val="left" w:pos="900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8A36A1" w:rsidRDefault="008A36A1" w:rsidP="006407E3">
      <w:pPr>
        <w:tabs>
          <w:tab w:val="left" w:pos="168"/>
          <w:tab w:val="left" w:pos="42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8A36A1">
        <w:rPr>
          <w:rFonts w:ascii="Arial" w:hAnsi="Arial" w:cs="Arial"/>
          <w:color w:val="000000"/>
          <w:sz w:val="20"/>
          <w:szCs w:val="20"/>
        </w:rPr>
        <w:t xml:space="preserve">3) false comunicazioni sociali di cui agli articoli 2621 e 2622 del Codice civile (art. 94, comma 1,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c) D.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8A36A1" w:rsidRDefault="008A36A1" w:rsidP="006407E3">
      <w:pPr>
        <w:tabs>
          <w:tab w:val="left" w:pos="168"/>
          <w:tab w:val="left" w:pos="42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8A36A1" w:rsidRDefault="008A36A1" w:rsidP="006407E3">
      <w:pPr>
        <w:tabs>
          <w:tab w:val="left" w:pos="168"/>
          <w:tab w:val="left" w:pos="42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8A36A1">
        <w:rPr>
          <w:rFonts w:ascii="Arial" w:hAnsi="Arial" w:cs="Arial"/>
          <w:color w:val="000000"/>
          <w:sz w:val="20"/>
          <w:szCs w:val="20"/>
        </w:rPr>
        <w:t xml:space="preserve">4) frode ai sensi dell’art. 1 della convenzione relativa alla tutela degli interessi finanziari delle Comunità Europee (art. 94, comma 1,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d)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 36/2023);</w:t>
      </w:r>
    </w:p>
    <w:p w:rsidR="008A36A1" w:rsidRPr="008A36A1" w:rsidRDefault="008A36A1" w:rsidP="006407E3">
      <w:pPr>
        <w:tabs>
          <w:tab w:val="left" w:pos="168"/>
          <w:tab w:val="left" w:pos="42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8A36A1" w:rsidRDefault="008A36A1" w:rsidP="006407E3">
      <w:pPr>
        <w:tabs>
          <w:tab w:val="left" w:pos="168"/>
          <w:tab w:val="left" w:pos="42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8A36A1">
        <w:rPr>
          <w:rFonts w:ascii="Arial" w:hAnsi="Arial" w:cs="Arial"/>
          <w:color w:val="000000"/>
          <w:sz w:val="20"/>
          <w:szCs w:val="20"/>
        </w:rPr>
        <w:t xml:space="preserve">5) delitti, consumati o tentati, commessi con finalità di terrorismo, anche internazionale, e di eversione dell’ordine costituzionale, reati terroristici o reati connessi alle attività terroristiche (art. 94, comma 1,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e) D.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8A36A1" w:rsidRDefault="008A36A1" w:rsidP="006407E3">
      <w:pPr>
        <w:tabs>
          <w:tab w:val="left" w:pos="900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8A36A1" w:rsidRDefault="008A36A1" w:rsidP="006407E3">
      <w:pPr>
        <w:tabs>
          <w:tab w:val="left" w:pos="168"/>
          <w:tab w:val="left" w:pos="42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8A36A1">
        <w:rPr>
          <w:rFonts w:ascii="Arial" w:hAnsi="Arial" w:cs="Arial"/>
          <w:color w:val="000000"/>
          <w:sz w:val="20"/>
          <w:szCs w:val="20"/>
        </w:rPr>
        <w:t>6) delitti, di cui agli articoli 648-</w:t>
      </w:r>
      <w:r w:rsidRPr="008A36A1">
        <w:rPr>
          <w:rFonts w:ascii="Arial" w:hAnsi="Arial" w:cs="Arial"/>
          <w:i/>
          <w:color w:val="000000"/>
          <w:sz w:val="20"/>
          <w:szCs w:val="20"/>
        </w:rPr>
        <w:t>bis</w:t>
      </w:r>
      <w:r w:rsidRPr="008A36A1">
        <w:rPr>
          <w:rFonts w:ascii="Arial" w:hAnsi="Arial" w:cs="Arial"/>
          <w:color w:val="000000"/>
          <w:sz w:val="20"/>
          <w:szCs w:val="20"/>
        </w:rPr>
        <w:t>, 648-</w:t>
      </w:r>
      <w:r w:rsidRPr="008A36A1">
        <w:rPr>
          <w:rFonts w:ascii="Arial" w:hAnsi="Arial" w:cs="Arial"/>
          <w:i/>
          <w:color w:val="000000"/>
          <w:sz w:val="20"/>
          <w:szCs w:val="20"/>
        </w:rPr>
        <w:t xml:space="preserve">ter.1 </w:t>
      </w:r>
      <w:r w:rsidRPr="008A36A1">
        <w:rPr>
          <w:rFonts w:ascii="Arial" w:hAnsi="Arial" w:cs="Arial"/>
          <w:color w:val="000000"/>
          <w:sz w:val="20"/>
          <w:szCs w:val="20"/>
        </w:rPr>
        <w:t xml:space="preserve">del Codice penale, riciclaggio di proventi di attività criminose o finanziamento del terrorismo, quali definiti all’art. 1 del D.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109/2007 e successive modificazioni (art. 94, comma 1,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f) D.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8A36A1" w:rsidRDefault="008A36A1" w:rsidP="006407E3">
      <w:pPr>
        <w:tabs>
          <w:tab w:val="left" w:pos="900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8A36A1" w:rsidRDefault="008A36A1" w:rsidP="006407E3">
      <w:pPr>
        <w:tabs>
          <w:tab w:val="left" w:pos="168"/>
          <w:tab w:val="left" w:pos="42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8A36A1">
        <w:rPr>
          <w:rFonts w:ascii="Arial" w:hAnsi="Arial" w:cs="Arial"/>
          <w:color w:val="000000"/>
          <w:sz w:val="20"/>
          <w:szCs w:val="20"/>
        </w:rPr>
        <w:t xml:space="preserve">7) sfruttamento del lavoro minorile e altre forme di tratta di esseri umani definite con il D.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24/2014 (art. 94, comma 1,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g) D.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8A36A1" w:rsidRDefault="008A36A1" w:rsidP="006407E3">
      <w:pPr>
        <w:tabs>
          <w:tab w:val="left" w:pos="168"/>
          <w:tab w:val="left" w:pos="424"/>
        </w:tabs>
        <w:spacing w:before="57" w:line="288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8A36A1" w:rsidRDefault="008A36A1" w:rsidP="006407E3">
      <w:pPr>
        <w:tabs>
          <w:tab w:val="left" w:pos="168"/>
          <w:tab w:val="left" w:pos="424"/>
        </w:tabs>
        <w:spacing w:before="57" w:line="288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A36A1">
        <w:rPr>
          <w:rFonts w:ascii="Arial" w:hAnsi="Arial" w:cs="Arial"/>
          <w:color w:val="000000"/>
          <w:sz w:val="20"/>
          <w:szCs w:val="20"/>
        </w:rPr>
        <w:t xml:space="preserve">8) ogni altro delitti da cui derivi, quale pena accessoria, l’incapacità di contrattare con la pubblica amministrazione (art. 94, comma 1,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 xml:space="preserve">. h) D. </w:t>
      </w:r>
      <w:proofErr w:type="spellStart"/>
      <w:r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8A36A1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Default="008A36A1" w:rsidP="006407E3">
      <w:pPr>
        <w:pStyle w:val="Normale1"/>
        <w:tabs>
          <w:tab w:val="left" w:pos="397"/>
        </w:tabs>
        <w:spacing w:before="57" w:line="288" w:lineRule="auto"/>
        <w:ind w:left="709"/>
        <w:jc w:val="both"/>
        <w:rPr>
          <w:rStyle w:val="Carpredefinitoparagrafo1"/>
          <w:rFonts w:ascii="Arial" w:hAnsi="Arial" w:cs="Arial"/>
          <w:b/>
          <w:bCs/>
          <w:color w:val="000000"/>
          <w:sz w:val="20"/>
          <w:szCs w:val="20"/>
        </w:rPr>
      </w:pPr>
    </w:p>
    <w:p w:rsidR="00C63C80" w:rsidRDefault="003C0158" w:rsidP="006407E3">
      <w:pPr>
        <w:pStyle w:val="Normale1"/>
        <w:tabs>
          <w:tab w:val="left" w:pos="397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86C74">
        <w:rPr>
          <w:rStyle w:val="Carpredefinitoparagrafo1"/>
          <w:rFonts w:ascii="Arial" w:hAnsi="Arial" w:cs="Arial"/>
          <w:b/>
          <w:bCs/>
          <w:color w:val="000000"/>
          <w:sz w:val="20"/>
          <w:szCs w:val="20"/>
        </w:rPr>
        <w:t>Il.</w:t>
      </w:r>
      <w:r w:rsidR="00C63C80" w:rsidRPr="008A36A1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 </w:t>
      </w:r>
      <w:r w:rsidR="008A36A1" w:rsidRPr="008A36A1">
        <w:rPr>
          <w:rFonts w:ascii="Arial" w:hAnsi="Arial" w:cs="Arial"/>
          <w:color w:val="000000"/>
          <w:sz w:val="20"/>
          <w:szCs w:val="20"/>
        </w:rPr>
        <w:t xml:space="preserve">NON sussistono le cause di decadenza, di sospensione o di divieto previste dall’art. 67, D. </w:t>
      </w:r>
      <w:proofErr w:type="spellStart"/>
      <w:r w:rsidR="008A36A1"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="008A36A1" w:rsidRPr="008A36A1">
        <w:rPr>
          <w:rFonts w:ascii="Arial" w:hAnsi="Arial" w:cs="Arial"/>
          <w:color w:val="000000"/>
          <w:sz w:val="20"/>
          <w:szCs w:val="20"/>
        </w:rPr>
        <w:t xml:space="preserve">. 159/2011 o di un tentativo di infiltrazione mafiosa di cui all’art. 84, comma 4, D. </w:t>
      </w:r>
      <w:proofErr w:type="spellStart"/>
      <w:r w:rsidR="008A36A1" w:rsidRPr="008A36A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="008A36A1" w:rsidRPr="008A36A1">
        <w:rPr>
          <w:rFonts w:ascii="Arial" w:hAnsi="Arial" w:cs="Arial"/>
          <w:color w:val="000000"/>
          <w:sz w:val="20"/>
          <w:szCs w:val="20"/>
        </w:rPr>
        <w:t xml:space="preserve">. 159/2011 (art. 94, comma 2, </w:t>
      </w:r>
      <w:proofErr w:type="spellStart"/>
      <w:r w:rsidR="008A36A1" w:rsidRPr="008A36A1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="008A36A1" w:rsidRPr="008A36A1">
        <w:rPr>
          <w:rFonts w:ascii="Arial" w:hAnsi="Arial" w:cs="Arial"/>
          <w:color w:val="000000"/>
          <w:sz w:val="20"/>
          <w:szCs w:val="20"/>
        </w:rPr>
        <w:t xml:space="preserve"> 36/2023);</w:t>
      </w:r>
    </w:p>
    <w:p w:rsidR="008A36A1" w:rsidRPr="00AF4B2D" w:rsidRDefault="008A36A1" w:rsidP="006407E3">
      <w:pPr>
        <w:tabs>
          <w:tab w:val="left" w:pos="54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54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III.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di NON aver commesso violazioni gravi, definitivamente accertate, rispetto agli obblighi relativi al pagamento delle imposte e tasse o dei contributi previdenziali, secondo la legislazione italiana o quella dello Stato in cui sono stabiliti (art. 94, comma 6,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 36/2023);</w:t>
      </w: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F4B2D">
        <w:rPr>
          <w:rFonts w:ascii="Arial" w:hAnsi="Arial" w:cs="Arial"/>
          <w:color w:val="000000"/>
          <w:sz w:val="20"/>
          <w:szCs w:val="20"/>
        </w:rPr>
        <w:t>L’Agenzia delle Entrate competente al rilascio della certificazione è:</w:t>
      </w: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F4B2D">
        <w:rPr>
          <w:rFonts w:ascii="Arial" w:hAnsi="Arial" w:cs="Arial"/>
          <w:sz w:val="20"/>
          <w:szCs w:val="20"/>
        </w:rPr>
        <w:t xml:space="preserve">Ufficio di __________________________, città __________________________, </w:t>
      </w:r>
      <w:proofErr w:type="spellStart"/>
      <w:r w:rsidRPr="00AF4B2D">
        <w:rPr>
          <w:rFonts w:ascii="Arial" w:hAnsi="Arial" w:cs="Arial"/>
          <w:sz w:val="20"/>
          <w:szCs w:val="20"/>
        </w:rPr>
        <w:t>Prov</w:t>
      </w:r>
      <w:proofErr w:type="spellEnd"/>
      <w:r w:rsidRPr="00AF4B2D">
        <w:rPr>
          <w:rFonts w:ascii="Arial" w:hAnsi="Arial" w:cs="Arial"/>
          <w:sz w:val="20"/>
          <w:szCs w:val="20"/>
        </w:rPr>
        <w:t xml:space="preserve">. __, via _________________________, n. ____, cap. _____ tel. ____/______ , e-mail ____________________, </w:t>
      </w:r>
      <w:proofErr w:type="spellStart"/>
      <w:r w:rsidRPr="00AF4B2D">
        <w:rPr>
          <w:rFonts w:ascii="Arial" w:hAnsi="Arial" w:cs="Arial"/>
          <w:sz w:val="20"/>
          <w:szCs w:val="20"/>
        </w:rPr>
        <w:t>pec</w:t>
      </w:r>
      <w:proofErr w:type="spellEnd"/>
      <w:r w:rsidR="0099060F">
        <w:rPr>
          <w:rFonts w:ascii="Arial" w:hAnsi="Arial" w:cs="Arial"/>
          <w:color w:val="000000"/>
          <w:sz w:val="20"/>
          <w:szCs w:val="20"/>
        </w:rPr>
        <w:t xml:space="preserve"> ___________________________;</w:t>
      </w: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8A36A1" w:rsidRPr="00AF4B2D" w:rsidRDefault="008A36A1" w:rsidP="006407E3">
      <w:pPr>
        <w:tabs>
          <w:tab w:val="left" w:pos="0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IV.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di NON trovarsi in stato di fallimento, di liquidazione coatta, di concordato preventivo, salvo il caso di concordato con continuità aziendale, o nei cui riguardi sia in corso un procedimento per la dichiarazione di una di tali situazioni (art. 94, comma 5,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d)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 36/2023);</w:t>
      </w:r>
    </w:p>
    <w:p w:rsidR="008A36A1" w:rsidRPr="00AF4B2D" w:rsidRDefault="008A36A1" w:rsidP="006407E3">
      <w:pPr>
        <w:tabs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0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eastAsia="Calibri" w:hAnsi="Arial" w:cs="Arial"/>
          <w:b/>
          <w:color w:val="000000"/>
          <w:sz w:val="20"/>
          <w:szCs w:val="20"/>
        </w:rPr>
        <w:t>V.</w:t>
      </w:r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di NON aver commesso gravi infrazioni, debitamente accertate con qualunque mezzo adeguato, alle norme di salute e di sicurezza sul lavoro nonché agli obblighi in materia ambientale, sociale e del lavoro stabiliti dalla normativa europea e nazionale, dai contratti collettivi </w:t>
      </w:r>
      <w:r w:rsidRPr="00AF4B2D">
        <w:rPr>
          <w:rFonts w:ascii="Arial" w:eastAsia="Calibri" w:hAnsi="Arial" w:cs="Arial"/>
          <w:color w:val="000000"/>
          <w:sz w:val="20"/>
          <w:szCs w:val="20"/>
        </w:rPr>
        <w:t>dell’art. 95,</w:t>
      </w:r>
      <w:r w:rsidR="0099060F">
        <w:rPr>
          <w:rFonts w:ascii="Arial" w:eastAsia="Calibri" w:hAnsi="Arial" w:cs="Arial"/>
          <w:color w:val="000000"/>
          <w:sz w:val="20"/>
          <w:szCs w:val="20"/>
        </w:rPr>
        <w:t xml:space="preserve"> comma 1 </w:t>
      </w:r>
      <w:proofErr w:type="spellStart"/>
      <w:r w:rsidR="0099060F">
        <w:rPr>
          <w:rFonts w:ascii="Arial" w:eastAsia="Calibri" w:hAnsi="Arial" w:cs="Arial"/>
          <w:color w:val="000000"/>
          <w:sz w:val="20"/>
          <w:szCs w:val="20"/>
        </w:rPr>
        <w:t>lett</w:t>
      </w:r>
      <w:proofErr w:type="spellEnd"/>
      <w:r w:rsidR="0099060F">
        <w:rPr>
          <w:rFonts w:ascii="Arial" w:eastAsia="Calibri" w:hAnsi="Arial" w:cs="Arial"/>
          <w:color w:val="000000"/>
          <w:sz w:val="20"/>
          <w:szCs w:val="20"/>
        </w:rPr>
        <w:t xml:space="preserve">. a) </w:t>
      </w:r>
      <w:proofErr w:type="spellStart"/>
      <w:r w:rsidR="0099060F">
        <w:rPr>
          <w:rFonts w:ascii="Arial" w:eastAsia="Calibri" w:hAnsi="Arial" w:cs="Arial"/>
          <w:color w:val="000000"/>
          <w:sz w:val="20"/>
          <w:szCs w:val="20"/>
        </w:rPr>
        <w:t>D.Lgs</w:t>
      </w:r>
      <w:proofErr w:type="spellEnd"/>
      <w:r w:rsidR="0099060F">
        <w:rPr>
          <w:rFonts w:ascii="Arial" w:eastAsia="Calibri" w:hAnsi="Arial" w:cs="Arial"/>
          <w:color w:val="000000"/>
          <w:sz w:val="20"/>
          <w:szCs w:val="20"/>
        </w:rPr>
        <w:t xml:space="preserve"> 36/2023;</w:t>
      </w:r>
    </w:p>
    <w:p w:rsidR="008A36A1" w:rsidRPr="00AF4B2D" w:rsidRDefault="008A36A1" w:rsidP="006407E3">
      <w:pPr>
        <w:pStyle w:val="Paragrafoelenco"/>
        <w:tabs>
          <w:tab w:val="left" w:pos="709"/>
        </w:tabs>
        <w:spacing w:before="57" w:line="288" w:lineRule="auto"/>
        <w:ind w:left="709" w:firstLine="0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0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F4B2D">
        <w:rPr>
          <w:rFonts w:ascii="Arial" w:eastAsia="Calibri" w:hAnsi="Arial" w:cs="Arial"/>
          <w:b/>
          <w:color w:val="000000"/>
          <w:sz w:val="20"/>
          <w:szCs w:val="20"/>
        </w:rPr>
        <w:t>VI.</w:t>
      </w:r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di NON trovarsi in una situazione di conflitto di interesse di cui all’art. 16 del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 36/2023 (</w:t>
      </w:r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art. 95, comma 1, </w:t>
      </w:r>
      <w:proofErr w:type="spellStart"/>
      <w:r w:rsidRPr="00AF4B2D">
        <w:rPr>
          <w:rFonts w:ascii="Arial" w:eastAsia="Calibri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. b) </w:t>
      </w:r>
      <w:proofErr w:type="spellStart"/>
      <w:r w:rsidRPr="00AF4B2D">
        <w:rPr>
          <w:rFonts w:ascii="Arial" w:eastAsia="Calibri" w:hAnsi="Arial" w:cs="Arial"/>
          <w:color w:val="000000"/>
          <w:sz w:val="20"/>
          <w:szCs w:val="20"/>
        </w:rPr>
        <w:t>D.Lgs.</w:t>
      </w:r>
      <w:proofErr w:type="spellEnd"/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36/2023);</w:t>
      </w:r>
    </w:p>
    <w:p w:rsidR="008A36A1" w:rsidRPr="00AF4B2D" w:rsidRDefault="008A36A1" w:rsidP="006407E3">
      <w:pPr>
        <w:pStyle w:val="Paragrafoelenco"/>
        <w:tabs>
          <w:tab w:val="left" w:pos="709"/>
        </w:tabs>
        <w:spacing w:before="57" w:line="288" w:lineRule="auto"/>
        <w:ind w:left="709" w:firstLine="0"/>
        <w:rPr>
          <w:rFonts w:ascii="Arial" w:eastAsia="Calibri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0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F4B2D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VII.</w:t>
      </w:r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che NON sussiste una situazione di distorsione della concorrenza ai sensi dell’art. 95, comma 1 </w:t>
      </w:r>
      <w:proofErr w:type="spellStart"/>
      <w:r w:rsidRPr="00AF4B2D">
        <w:rPr>
          <w:rFonts w:ascii="Arial" w:eastAsia="Calibri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. c) </w:t>
      </w:r>
      <w:proofErr w:type="spellStart"/>
      <w:r w:rsidRPr="00AF4B2D">
        <w:rPr>
          <w:rFonts w:ascii="Arial" w:eastAsia="Calibri" w:hAnsi="Arial" w:cs="Arial"/>
          <w:color w:val="000000"/>
          <w:sz w:val="20"/>
          <w:szCs w:val="20"/>
        </w:rPr>
        <w:t>D.Lgs</w:t>
      </w:r>
      <w:proofErr w:type="spellEnd"/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36/2023;</w:t>
      </w:r>
    </w:p>
    <w:p w:rsidR="008A36A1" w:rsidRPr="00AF4B2D" w:rsidRDefault="008A36A1" w:rsidP="006407E3">
      <w:pPr>
        <w:pStyle w:val="Paragrafoelenco"/>
        <w:tabs>
          <w:tab w:val="left" w:pos="709"/>
        </w:tabs>
        <w:spacing w:before="57" w:line="288" w:lineRule="auto"/>
        <w:ind w:left="709" w:firstLine="0"/>
        <w:rPr>
          <w:rFonts w:ascii="Arial" w:eastAsia="Calibri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0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eastAsia="Calibri" w:hAnsi="Arial" w:cs="Arial"/>
          <w:b/>
          <w:color w:val="000000"/>
          <w:sz w:val="20"/>
          <w:szCs w:val="20"/>
        </w:rPr>
        <w:t>VIII.</w:t>
      </w:r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di NON essersi reso colpevole di un illecito professionale grave, tale da rendere dubbia la sua integrità o affidabilità, (art. 95, comma 1, </w:t>
      </w:r>
      <w:proofErr w:type="spellStart"/>
      <w:r w:rsidRPr="00AF4B2D">
        <w:rPr>
          <w:rFonts w:ascii="Arial" w:eastAsia="Calibri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. e) </w:t>
      </w:r>
      <w:proofErr w:type="spellStart"/>
      <w:r w:rsidRPr="00AF4B2D">
        <w:rPr>
          <w:rFonts w:ascii="Arial" w:eastAsia="Calibri" w:hAnsi="Arial" w:cs="Arial"/>
          <w:color w:val="000000"/>
          <w:sz w:val="20"/>
          <w:szCs w:val="20"/>
        </w:rPr>
        <w:t>D.Lgs.</w:t>
      </w:r>
      <w:proofErr w:type="spellEnd"/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36/2023);</w:t>
      </w:r>
    </w:p>
    <w:p w:rsidR="008A36A1" w:rsidRPr="00AF4B2D" w:rsidRDefault="008A36A1" w:rsidP="006407E3">
      <w:pPr>
        <w:tabs>
          <w:tab w:val="left" w:pos="540"/>
          <w:tab w:val="left" w:pos="709"/>
        </w:tabs>
        <w:spacing w:before="57" w:line="288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color w:val="000000"/>
          <w:sz w:val="20"/>
          <w:szCs w:val="20"/>
        </w:rPr>
        <w:t>ovvero</w:t>
      </w:r>
    </w:p>
    <w:p w:rsidR="008A36A1" w:rsidRPr="00AF4B2D" w:rsidRDefault="008A36A1" w:rsidP="006407E3">
      <w:pPr>
        <w:tabs>
          <w:tab w:val="left" w:pos="140"/>
          <w:tab w:val="left" w:pos="320"/>
          <w:tab w:val="left" w:pos="709"/>
        </w:tabs>
        <w:spacing w:before="57" w:line="288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color w:val="000000"/>
          <w:sz w:val="20"/>
          <w:szCs w:val="20"/>
        </w:rPr>
        <w:t>di essersi reso colpevole dei seguenti illeciti professionali che saranno valutati dall’Amministrazione: __________________________________________________________________________________________________________________________________________;</w:t>
      </w:r>
    </w:p>
    <w:p w:rsidR="008A36A1" w:rsidRPr="00AF4B2D" w:rsidRDefault="008A36A1" w:rsidP="006407E3">
      <w:pPr>
        <w:pStyle w:val="Paragrafoelenco"/>
        <w:tabs>
          <w:tab w:val="left" w:pos="709"/>
        </w:tabs>
        <w:spacing w:before="57" w:line="288" w:lineRule="auto"/>
        <w:ind w:left="709" w:firstLine="0"/>
        <w:rPr>
          <w:rFonts w:ascii="Arial" w:eastAsia="Calibri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0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eastAsia="Calibri" w:hAnsi="Arial" w:cs="Arial"/>
          <w:b/>
          <w:color w:val="000000"/>
          <w:sz w:val="20"/>
          <w:szCs w:val="20"/>
        </w:rPr>
        <w:t>IX.</w:t>
      </w:r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di NON 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essere stato soggetto alla sanzione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interdittiva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, di cui all’art. 9, comma 2,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c),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231/2001 o ad altra sanzione che comporta il divieto di contrarre con la pubblica amministrazione, compresi i provvedimenti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interdittivi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 di cui all’art. 14 del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81/2008 (art. 94, comma 5,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a)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AF4B2D" w:rsidRDefault="008A36A1" w:rsidP="006407E3">
      <w:pPr>
        <w:tabs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0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eastAsia="Calibri" w:hAnsi="Arial" w:cs="Arial"/>
          <w:b/>
          <w:color w:val="000000"/>
          <w:sz w:val="20"/>
          <w:szCs w:val="20"/>
        </w:rPr>
        <w:t>X.</w:t>
      </w:r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di NON aver </w:t>
      </w:r>
      <w:r w:rsidRPr="00AF4B2D">
        <w:rPr>
          <w:rFonts w:ascii="Arial" w:hAnsi="Arial" w:cs="Arial"/>
          <w:bCs/>
          <w:sz w:val="20"/>
          <w:szCs w:val="20"/>
        </w:rPr>
        <w:t>dimostrato significative o persistenti carenze nell'esecuzione di un precedente contratto di appalto o di concessione che ne hanno causato la risoluzione per inadempimento ovvero la condanna al risarcimento del danno o altre sanzioni comparabili</w:t>
      </w:r>
      <w:r w:rsidRPr="00AF4B2D">
        <w:rPr>
          <w:rFonts w:ascii="Arial" w:hAnsi="Arial" w:cs="Arial"/>
          <w:sz w:val="20"/>
          <w:szCs w:val="20"/>
        </w:rPr>
        <w:t xml:space="preserve"> </w:t>
      </w:r>
      <w:r w:rsidRPr="00AF4B2D">
        <w:rPr>
          <w:rFonts w:ascii="Arial" w:eastAsia="Tahoma" w:hAnsi="Arial" w:cs="Arial"/>
          <w:sz w:val="20"/>
          <w:szCs w:val="20"/>
        </w:rPr>
        <w:t xml:space="preserve">(art. 98, comma 3, </w:t>
      </w:r>
      <w:proofErr w:type="spellStart"/>
      <w:r w:rsidRPr="00AF4B2D">
        <w:rPr>
          <w:rFonts w:ascii="Arial" w:eastAsia="Tahoma" w:hAnsi="Arial" w:cs="Arial"/>
          <w:sz w:val="20"/>
          <w:szCs w:val="20"/>
        </w:rPr>
        <w:t>lett</w:t>
      </w:r>
      <w:proofErr w:type="spellEnd"/>
      <w:r w:rsidRPr="00AF4B2D">
        <w:rPr>
          <w:rFonts w:ascii="Arial" w:eastAsia="Tahoma" w:hAnsi="Arial" w:cs="Arial"/>
          <w:sz w:val="20"/>
          <w:szCs w:val="20"/>
        </w:rPr>
        <w:t xml:space="preserve">. c) </w:t>
      </w:r>
      <w:proofErr w:type="spellStart"/>
      <w:r w:rsidRPr="00AF4B2D">
        <w:rPr>
          <w:rFonts w:ascii="Arial" w:eastAsia="Tahoma" w:hAnsi="Arial" w:cs="Arial"/>
          <w:sz w:val="20"/>
          <w:szCs w:val="20"/>
        </w:rPr>
        <w:t>D.Lgs.</w:t>
      </w:r>
      <w:proofErr w:type="spellEnd"/>
      <w:r w:rsidRPr="00AF4B2D">
        <w:rPr>
          <w:rFonts w:ascii="Arial" w:eastAsia="Tahoma" w:hAnsi="Arial" w:cs="Arial"/>
          <w:sz w:val="20"/>
          <w:szCs w:val="20"/>
        </w:rPr>
        <w:t xml:space="preserve"> 36/2023);</w:t>
      </w:r>
    </w:p>
    <w:p w:rsidR="008A36A1" w:rsidRPr="00AF4B2D" w:rsidRDefault="008A36A1" w:rsidP="006407E3">
      <w:pPr>
        <w:tabs>
          <w:tab w:val="left" w:pos="540"/>
          <w:tab w:val="left" w:pos="709"/>
        </w:tabs>
        <w:spacing w:before="57" w:line="288" w:lineRule="auto"/>
        <w:ind w:left="709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color w:val="000000"/>
          <w:sz w:val="20"/>
          <w:szCs w:val="20"/>
        </w:rPr>
        <w:tab/>
        <w:t>ovvero</w:t>
      </w:r>
    </w:p>
    <w:p w:rsidR="008A36A1" w:rsidRPr="00AF4B2D" w:rsidRDefault="00AF4B2D" w:rsidP="006407E3">
      <w:pPr>
        <w:tabs>
          <w:tab w:val="left" w:pos="140"/>
          <w:tab w:val="left" w:pos="320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essere</w:t>
      </w:r>
      <w:r w:rsidR="008A36A1" w:rsidRPr="00AF4B2D">
        <w:rPr>
          <w:rFonts w:ascii="Arial" w:hAnsi="Arial" w:cs="Arial"/>
          <w:color w:val="000000"/>
          <w:sz w:val="20"/>
          <w:szCs w:val="20"/>
        </w:rPr>
        <w:t xml:space="preserve"> stato soggetto a procedimenti di risoluzione del contratto per inadempimento o condanna, che saranno valutati dall’Amministrazione: </w:t>
      </w:r>
    </w:p>
    <w:p w:rsidR="008A36A1" w:rsidRPr="00AF4B2D" w:rsidRDefault="008A36A1" w:rsidP="006407E3">
      <w:pPr>
        <w:tabs>
          <w:tab w:val="left" w:pos="140"/>
          <w:tab w:val="left" w:pos="320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_________________________________________________________________________;</w:t>
      </w:r>
    </w:p>
    <w:p w:rsidR="008A36A1" w:rsidRPr="00AF4B2D" w:rsidRDefault="008A36A1" w:rsidP="006407E3">
      <w:pPr>
        <w:pStyle w:val="Paragrafoelenco"/>
        <w:tabs>
          <w:tab w:val="left" w:pos="709"/>
        </w:tabs>
        <w:spacing w:before="57" w:line="288" w:lineRule="auto"/>
        <w:ind w:left="709" w:firstLine="0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0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eastAsia="Calibri" w:hAnsi="Arial" w:cs="Arial"/>
          <w:b/>
          <w:color w:val="000000"/>
          <w:sz w:val="20"/>
          <w:szCs w:val="20"/>
        </w:rPr>
        <w:t>XI.</w:t>
      </w:r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di NON essere iscritto nel casellario informatico tenuto da ANAC per aver presentato false dichiarazioni o falsa documentazione nelle procedure di gara e negli affidamenti di subappalti. Il motivo di esclusione perdura fino a quando opera l’iscrizione nel casellario informatico (art. 94, comma 5,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e)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AF4B2D" w:rsidRDefault="008A36A1" w:rsidP="006407E3">
      <w:pPr>
        <w:tabs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0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XII.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di NON essere iscritto nel casellario informatico tenuto da ANAC per aver presentato false dichiarazioni o falsa documentazione ai fini del rilascio dell’attestazione di qualificazione, per il periodo durante il quale opera l’iscrizione (art. 94, comma 5,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f)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AF4B2D" w:rsidRDefault="008A36A1" w:rsidP="006407E3">
      <w:pPr>
        <w:tabs>
          <w:tab w:val="left" w:pos="140"/>
          <w:tab w:val="left" w:pos="320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XIII.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di NON essere iscritto nel casellario informatico tenuto dall’ANAC per aver presentato false dichiarazioni o falsa documentazione ai fini del rilascio dell’attestazione di qualificazione (art. 80, comma 5,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g),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>. 50/2016);</w:t>
      </w:r>
    </w:p>
    <w:p w:rsidR="008A36A1" w:rsidRPr="00AF4B2D" w:rsidRDefault="008A36A1" w:rsidP="006407E3">
      <w:pPr>
        <w:tabs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XIV.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di NON aver violato il divieto di intestazione fiduciaria di cui all’art. 17 della L. 55/1990 (art. 98, comma 3,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e),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XV.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ai sensi dell’ art. 94, comma 5,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b)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>. 36/2023, di essere in regola con le “Norme per il diritto al lavoro dei disabili”, di cui alla Legge 12 marzo 1999 n. 68:</w:t>
      </w:r>
    </w:p>
    <w:p w:rsidR="008A36A1" w:rsidRDefault="008A36A1" w:rsidP="008A36A1">
      <w:pPr>
        <w:tabs>
          <w:tab w:val="left" w:pos="-143"/>
          <w:tab w:val="left" w:pos="37"/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6407E3" w:rsidRDefault="006407E3" w:rsidP="008A36A1">
      <w:pPr>
        <w:tabs>
          <w:tab w:val="left" w:pos="-143"/>
          <w:tab w:val="left" w:pos="37"/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6407E3" w:rsidRPr="00AF4B2D" w:rsidRDefault="006407E3" w:rsidP="008A36A1">
      <w:pPr>
        <w:tabs>
          <w:tab w:val="left" w:pos="-143"/>
          <w:tab w:val="left" w:pos="37"/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3151"/>
        <w:gridCol w:w="3301"/>
      </w:tblGrid>
      <w:tr w:rsidR="008A36A1" w:rsidRPr="00AF4B2D" w:rsidTr="008A36A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AF4B2D">
            <w:pPr>
              <w:tabs>
                <w:tab w:val="left" w:pos="0"/>
              </w:tabs>
              <w:ind w:left="84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F4B2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Informazione utile per attivare verifica della dichiarazione sopra rilasciata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AF4B2D">
            <w:pPr>
              <w:tabs>
                <w:tab w:val="left" w:pos="0"/>
              </w:tabs>
              <w:ind w:left="117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F4B2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Numero lavoratori impiegato complessivamente ai fini dell’applicazione della legge n.68/99:</w:t>
            </w:r>
          </w:p>
          <w:p w:rsidR="008A36A1" w:rsidRPr="00AF4B2D" w:rsidRDefault="008A36A1" w:rsidP="008A36A1">
            <w:pPr>
              <w:tabs>
                <w:tab w:val="left" w:pos="709"/>
              </w:tabs>
              <w:ind w:left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8A36A1" w:rsidRPr="00AF4B2D" w:rsidRDefault="008A36A1" w:rsidP="00AF4B2D">
            <w:pPr>
              <w:tabs>
                <w:tab w:val="left" w:pos="0"/>
              </w:tabs>
              <w:ind w:left="117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F4B2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Indicare il numero: ______</w:t>
            </w:r>
          </w:p>
          <w:p w:rsidR="008A36A1" w:rsidRPr="00AF4B2D" w:rsidRDefault="008A36A1" w:rsidP="008A36A1">
            <w:pPr>
              <w:tabs>
                <w:tab w:val="left" w:pos="709"/>
              </w:tabs>
              <w:ind w:left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6A1" w:rsidRPr="00AF4B2D" w:rsidRDefault="008A36A1" w:rsidP="00AF4B2D">
            <w:pPr>
              <w:tabs>
                <w:tab w:val="left" w:pos="0"/>
              </w:tabs>
              <w:ind w:left="85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</w:pPr>
            <w:r w:rsidRPr="00AF4B2D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□</w:t>
            </w:r>
            <w:r w:rsidRPr="00AF4B2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F4B2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non occupa più di 15 dipendenti</w:t>
            </w:r>
          </w:p>
          <w:p w:rsidR="008A36A1" w:rsidRPr="00AF4B2D" w:rsidRDefault="008A36A1" w:rsidP="00AF4B2D">
            <w:pPr>
              <w:tabs>
                <w:tab w:val="left" w:pos="0"/>
              </w:tabs>
              <w:ind w:left="85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</w:pPr>
            <w:r w:rsidRPr="00AF4B2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□ </w:t>
            </w:r>
            <w:r w:rsidRPr="00AF4B2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occupa da 15 a 35 dipendenti</w:t>
            </w:r>
          </w:p>
          <w:p w:rsidR="008A36A1" w:rsidRPr="00AF4B2D" w:rsidRDefault="008A36A1" w:rsidP="00AF4B2D">
            <w:pPr>
              <w:tabs>
                <w:tab w:val="left" w:pos="0"/>
              </w:tabs>
              <w:ind w:left="85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</w:pPr>
            <w:r w:rsidRPr="00AF4B2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□ </w:t>
            </w:r>
            <w:r w:rsidRPr="00AF4B2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non ha effettuato nuove assunzioni dopo il 18 gennaio 2000</w:t>
            </w:r>
          </w:p>
          <w:p w:rsidR="008A36A1" w:rsidRPr="00AF4B2D" w:rsidRDefault="008A36A1" w:rsidP="00AF4B2D">
            <w:pPr>
              <w:tabs>
                <w:tab w:val="left" w:pos="0"/>
              </w:tabs>
              <w:ind w:lef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□ </w:t>
            </w:r>
            <w:r w:rsidRPr="00AF4B2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ha effettuato nuove assunzioni dopo il 18 gennaio 2000</w:t>
            </w:r>
          </w:p>
        </w:tc>
      </w:tr>
    </w:tbl>
    <w:p w:rsidR="008A36A1" w:rsidRPr="00AF4B2D" w:rsidRDefault="008A36A1" w:rsidP="008A36A1">
      <w:pPr>
        <w:tabs>
          <w:tab w:val="left" w:pos="-143"/>
          <w:tab w:val="left" w:pos="37"/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8A36A1" w:rsidRPr="00AF4B2D" w:rsidRDefault="008A36A1" w:rsidP="008A36A1">
      <w:pPr>
        <w:pStyle w:val="Standard"/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color w:val="000000"/>
        </w:rPr>
      </w:pPr>
      <w:r w:rsidRPr="00AF4B2D">
        <w:rPr>
          <w:rFonts w:ascii="Arial" w:hAnsi="Arial" w:cs="Arial"/>
        </w:rPr>
        <w:t>Ufficio della Provincia competente per la certificazione di cui alla legge 68/1999:</w:t>
      </w:r>
    </w:p>
    <w:p w:rsidR="008A36A1" w:rsidRPr="00AF4B2D" w:rsidRDefault="008A36A1" w:rsidP="008A36A1">
      <w:pPr>
        <w:pStyle w:val="Standard"/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</w:rPr>
      </w:pPr>
      <w:r w:rsidRPr="00AF4B2D">
        <w:rPr>
          <w:rFonts w:ascii="Arial" w:hAnsi="Arial" w:cs="Arial"/>
          <w:color w:val="000000"/>
        </w:rPr>
        <w:t xml:space="preserve">Provincia di ____________________, Ufficio _______________________________, con sede in _______________________, via _________________________, n. _____, </w:t>
      </w:r>
      <w:proofErr w:type="spellStart"/>
      <w:r w:rsidRPr="00AF4B2D">
        <w:rPr>
          <w:rFonts w:ascii="Arial" w:hAnsi="Arial" w:cs="Arial"/>
          <w:color w:val="000000"/>
        </w:rPr>
        <w:t>cap</w:t>
      </w:r>
      <w:proofErr w:type="spellEnd"/>
      <w:r w:rsidRPr="00AF4B2D">
        <w:rPr>
          <w:rFonts w:ascii="Arial" w:hAnsi="Arial" w:cs="Arial"/>
          <w:color w:val="000000"/>
        </w:rPr>
        <w:t xml:space="preserve"> _____, tel. ____/_______, fax ____/_______, e-mail ______________________________, PEC ___</w:t>
      </w:r>
      <w:r w:rsidR="0009131E">
        <w:rPr>
          <w:rFonts w:ascii="Arial" w:hAnsi="Arial" w:cs="Arial"/>
          <w:color w:val="000000"/>
        </w:rPr>
        <w:t>_______________________________;</w:t>
      </w:r>
    </w:p>
    <w:p w:rsidR="008A36A1" w:rsidRPr="00AF4B2D" w:rsidRDefault="008A36A1" w:rsidP="008A36A1">
      <w:pPr>
        <w:tabs>
          <w:tab w:val="left" w:pos="-143"/>
          <w:tab w:val="left" w:pos="37"/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XVI.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di NON aver omesso di denunciare, nel caso in cui l’operatore economico sia stato vittima dei reati previsti e puniti dagli articoli 317 e 629 del C.P. aggravati ai sensi dell’art. 7 del D.L. 152/1991, convertito con modifiche dalla L. 203/1991, i fatti all’autorità giudiziaria, salvo che ricorrano i casi previsti dall’art. 4, comma 1, L. 689/1981 (art. 98, comma 3,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f),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>. 36/2023);</w:t>
      </w: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XVII.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di NON trovarsi rispetto ad un altro partecipante alla medesima procedura di affidamento in una situazione di controllo di cui all’art. 2359 del C.C. o in una qualsiasi relazione, anche di fatto, se la situazione di controllo o la relazione comporti che le offerte sono imputabili ad un unico centro decisionale (art. 95, comma 1,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. d),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>. 36/2023;</w:t>
      </w: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8A36A1" w:rsidRPr="00AF4B2D" w:rsidRDefault="008A36A1" w:rsidP="006407E3">
      <w:pPr>
        <w:tabs>
          <w:tab w:val="left" w:pos="-143"/>
          <w:tab w:val="left" w:pos="37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XVIII.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che </w:t>
      </w:r>
      <w:r w:rsidRPr="00AF4B2D">
        <w:rPr>
          <w:rFonts w:ascii="Arial" w:hAnsi="Arial" w:cs="Arial"/>
          <w:bCs/>
          <w:color w:val="000000"/>
          <w:sz w:val="20"/>
          <w:szCs w:val="20"/>
        </w:rPr>
        <w:t xml:space="preserve">nell’anno antecedente la data di invio della lettera di invito, con riferimento ai soggetti </w:t>
      </w:r>
      <w:r w:rsidRPr="00AF4B2D">
        <w:rPr>
          <w:rFonts w:ascii="Arial" w:hAnsi="Arial" w:cs="Arial"/>
          <w:color w:val="000000"/>
          <w:sz w:val="20"/>
          <w:szCs w:val="20"/>
        </w:rPr>
        <w:t>di cui al comma 3 del</w:t>
      </w:r>
      <w:r w:rsidR="005C54FE">
        <w:rPr>
          <w:rFonts w:ascii="Arial" w:hAnsi="Arial" w:cs="Arial"/>
          <w:color w:val="000000"/>
          <w:sz w:val="20"/>
          <w:szCs w:val="20"/>
        </w:rPr>
        <w:t xml:space="preserve">l’art. 94, del D. </w:t>
      </w:r>
      <w:proofErr w:type="spellStart"/>
      <w:r w:rsidR="005C54FE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="005C54FE">
        <w:rPr>
          <w:rFonts w:ascii="Arial" w:hAnsi="Arial" w:cs="Arial"/>
          <w:color w:val="000000"/>
          <w:sz w:val="20"/>
          <w:szCs w:val="20"/>
        </w:rPr>
        <w:t>. 36/2023</w:t>
      </w:r>
      <w:r w:rsidRPr="00AF4B2D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8A36A1" w:rsidRPr="00AF4B2D" w:rsidRDefault="008A36A1" w:rsidP="008A36A1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5C54FE">
      <w:pPr>
        <w:numPr>
          <w:ilvl w:val="1"/>
          <w:numId w:val="4"/>
        </w:numPr>
        <w:tabs>
          <w:tab w:val="clear" w:pos="1800"/>
          <w:tab w:val="num" w:pos="0"/>
          <w:tab w:val="left" w:pos="946"/>
          <w:tab w:val="left" w:pos="1306"/>
        </w:tabs>
        <w:suppressAutoHyphens/>
        <w:autoSpaceDE/>
        <w:autoSpaceDN/>
        <w:ind w:left="2268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color w:val="000000"/>
          <w:sz w:val="20"/>
          <w:szCs w:val="20"/>
        </w:rPr>
        <w:t>NON vi sono state cessazioni dalla carica nell’ultimo anno;</w:t>
      </w:r>
    </w:p>
    <w:p w:rsidR="008A36A1" w:rsidRPr="00AF4B2D" w:rsidRDefault="008A36A1" w:rsidP="005C54FE"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5C54FE">
      <w:pPr>
        <w:ind w:left="993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F4B2D">
        <w:rPr>
          <w:rFonts w:ascii="Arial" w:hAnsi="Arial" w:cs="Arial"/>
          <w:i/>
          <w:color w:val="000000"/>
          <w:sz w:val="20"/>
          <w:szCs w:val="20"/>
        </w:rPr>
        <w:t>ovvero</w:t>
      </w:r>
    </w:p>
    <w:p w:rsidR="008A36A1" w:rsidRPr="00AF4B2D" w:rsidRDefault="008A36A1" w:rsidP="005C54FE">
      <w:pPr>
        <w:ind w:left="2268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A36A1" w:rsidRPr="00AF4B2D" w:rsidRDefault="008A36A1" w:rsidP="005C54FE">
      <w:pPr>
        <w:numPr>
          <w:ilvl w:val="1"/>
          <w:numId w:val="4"/>
        </w:numPr>
        <w:tabs>
          <w:tab w:val="clear" w:pos="1800"/>
          <w:tab w:val="num" w:pos="0"/>
          <w:tab w:val="left" w:pos="360"/>
          <w:tab w:val="left" w:pos="946"/>
          <w:tab w:val="left" w:pos="1306"/>
        </w:tabs>
        <w:suppressAutoHyphens/>
        <w:autoSpaceDE/>
        <w:autoSpaceDN/>
        <w:ind w:left="2268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bCs/>
          <w:color w:val="000000"/>
          <w:sz w:val="20"/>
          <w:szCs w:val="20"/>
        </w:rPr>
        <w:t>Sono cessati dalla carica i seguenti soggetti nell’ultimo anno:</w:t>
      </w:r>
    </w:p>
    <w:p w:rsidR="008A36A1" w:rsidRPr="00AF4B2D" w:rsidRDefault="008A36A1" w:rsidP="008A36A1">
      <w:pPr>
        <w:tabs>
          <w:tab w:val="left" w:pos="709"/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017" w:type="dxa"/>
        <w:tblInd w:w="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526"/>
        <w:gridCol w:w="2250"/>
        <w:gridCol w:w="1550"/>
        <w:gridCol w:w="1550"/>
        <w:gridCol w:w="2225"/>
      </w:tblGrid>
      <w:tr w:rsidR="008A36A1" w:rsidRPr="00AF4B2D" w:rsidTr="008A36A1">
        <w:trPr>
          <w:trHeight w:val="4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Fino al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Carica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8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8A36A1" w:rsidRPr="00AF4B2D" w:rsidTr="008A36A1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8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6A1" w:rsidRPr="00AF4B2D" w:rsidTr="008A36A1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8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6A1" w:rsidRPr="00AF4B2D" w:rsidTr="008A36A1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8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36A1" w:rsidRPr="00AF4B2D" w:rsidRDefault="008A36A1" w:rsidP="008A36A1">
      <w:pPr>
        <w:tabs>
          <w:tab w:val="left" w:pos="709"/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8A36A1">
      <w:pPr>
        <w:tabs>
          <w:tab w:val="left" w:pos="709"/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color w:val="000000"/>
          <w:sz w:val="20"/>
          <w:szCs w:val="20"/>
        </w:rPr>
        <w:t xml:space="preserve">Nei cui confronti NON è stata pronunciata sentenza di condanna o emesso decreto penale di condanna per reati, ai sensi dell’art. 94, comma 1,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>. 36/2023;</w:t>
      </w:r>
    </w:p>
    <w:p w:rsidR="008A36A1" w:rsidRPr="00AF4B2D" w:rsidRDefault="008A36A1" w:rsidP="008A36A1">
      <w:pPr>
        <w:tabs>
          <w:tab w:val="left" w:pos="709"/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8A36A1">
      <w:pPr>
        <w:tabs>
          <w:tab w:val="left" w:pos="709"/>
        </w:tabs>
        <w:ind w:left="709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F4B2D">
        <w:rPr>
          <w:rFonts w:ascii="Arial" w:hAnsi="Arial" w:cs="Arial"/>
          <w:i/>
          <w:color w:val="000000"/>
          <w:sz w:val="20"/>
          <w:szCs w:val="20"/>
        </w:rPr>
        <w:t>ovvero</w:t>
      </w:r>
    </w:p>
    <w:p w:rsidR="008A36A1" w:rsidRPr="00AF4B2D" w:rsidRDefault="008A36A1" w:rsidP="008A36A1">
      <w:pPr>
        <w:tabs>
          <w:tab w:val="left" w:pos="709"/>
          <w:tab w:val="left" w:pos="993"/>
        </w:tabs>
        <w:ind w:left="709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A36A1" w:rsidRPr="005C54FE" w:rsidRDefault="008A36A1" w:rsidP="005C54FE">
      <w:pPr>
        <w:numPr>
          <w:ilvl w:val="1"/>
          <w:numId w:val="4"/>
        </w:numPr>
        <w:tabs>
          <w:tab w:val="clear" w:pos="1800"/>
          <w:tab w:val="num" w:pos="0"/>
          <w:tab w:val="left" w:pos="360"/>
          <w:tab w:val="left" w:pos="946"/>
          <w:tab w:val="left" w:pos="1306"/>
        </w:tabs>
        <w:suppressAutoHyphens/>
        <w:autoSpaceDE/>
        <w:autoSpaceDN/>
        <w:ind w:left="2268" w:firstLine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AF4B2D">
        <w:rPr>
          <w:rFonts w:ascii="Arial" w:hAnsi="Arial" w:cs="Arial"/>
          <w:bCs/>
          <w:color w:val="000000"/>
          <w:sz w:val="20"/>
          <w:szCs w:val="20"/>
        </w:rPr>
        <w:t>Sono cessati dalla carica i seguenti soggetti nell’ultimo anno:</w:t>
      </w:r>
    </w:p>
    <w:p w:rsidR="008A36A1" w:rsidRPr="00AF4B2D" w:rsidRDefault="008A36A1" w:rsidP="008A36A1">
      <w:pPr>
        <w:tabs>
          <w:tab w:val="left" w:pos="709"/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017" w:type="dxa"/>
        <w:tblInd w:w="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526"/>
        <w:gridCol w:w="2250"/>
        <w:gridCol w:w="1550"/>
        <w:gridCol w:w="1550"/>
        <w:gridCol w:w="2225"/>
      </w:tblGrid>
      <w:tr w:rsidR="008A36A1" w:rsidRPr="00AF4B2D" w:rsidTr="008A36A1">
        <w:trPr>
          <w:trHeight w:val="46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Fino al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Carica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  <w:r w:rsidRPr="00AF4B2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8A36A1" w:rsidRPr="00AF4B2D" w:rsidTr="008A36A1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6A1" w:rsidRPr="00AF4B2D" w:rsidTr="008A36A1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6A1" w:rsidRPr="00AF4B2D" w:rsidTr="008A36A1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6A1" w:rsidRPr="00AF4B2D" w:rsidRDefault="008A36A1" w:rsidP="005C54FE">
            <w:pPr>
              <w:widowControl/>
              <w:tabs>
                <w:tab w:val="left" w:pos="0"/>
              </w:tabs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36A1" w:rsidRPr="00AF4B2D" w:rsidRDefault="008A36A1" w:rsidP="008A36A1">
      <w:pPr>
        <w:tabs>
          <w:tab w:val="left" w:pos="709"/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709"/>
          <w:tab w:val="left" w:pos="993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color w:val="000000"/>
          <w:sz w:val="20"/>
          <w:szCs w:val="20"/>
        </w:rPr>
        <w:t xml:space="preserve">Nei cui confronti è stata pronunciata sentenza di condanna o emesso decreto penale di condanna per i reati di cui all’art. 94, comma 1, D.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>. 36/2023 e che l’impresa ha adottato atti o misure di completa dissociazione dalla condotta penalmente sanzionata (indicare le misure adottate):</w:t>
      </w:r>
    </w:p>
    <w:p w:rsidR="008A36A1" w:rsidRPr="00AF4B2D" w:rsidRDefault="008A36A1" w:rsidP="006407E3">
      <w:pPr>
        <w:tabs>
          <w:tab w:val="left" w:pos="709"/>
          <w:tab w:val="left" w:pos="993"/>
        </w:tabs>
        <w:spacing w:before="57" w:line="288" w:lineRule="auto"/>
        <w:ind w:left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F4B2D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</w:t>
      </w:r>
      <w:r w:rsidR="0009131E">
        <w:rPr>
          <w:rFonts w:ascii="Arial" w:hAnsi="Arial" w:cs="Arial"/>
          <w:color w:val="000000"/>
          <w:sz w:val="20"/>
          <w:szCs w:val="20"/>
        </w:rPr>
        <w:t>;</w:t>
      </w:r>
    </w:p>
    <w:p w:rsidR="008A36A1" w:rsidRPr="00AF4B2D" w:rsidRDefault="008A36A1" w:rsidP="006407E3">
      <w:pPr>
        <w:tabs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-284"/>
          <w:tab w:val="left" w:pos="54"/>
          <w:tab w:val="left" w:pos="332"/>
          <w:tab w:val="left" w:pos="709"/>
        </w:tabs>
        <w:spacing w:before="57" w:line="288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XIX.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di autorizzare qualora un partecipante alla gara eserciti la facoltà di “accesso agli atti”, la stazione appaltante a rilasciare copia di tutta la documentazione presentata per la partecipazione alla procedura in oggetto, ivi comprese le spiegazioni che saranno eventualmente presentate in sede di verifica delle offerte anomale:</w:t>
      </w:r>
    </w:p>
    <w:p w:rsidR="008A36A1" w:rsidRPr="00AF4B2D" w:rsidRDefault="008A36A1" w:rsidP="006407E3">
      <w:pPr>
        <w:tabs>
          <w:tab w:val="left" w:pos="-284"/>
          <w:tab w:val="left" w:pos="54"/>
          <w:tab w:val="left" w:pos="332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F4B2D">
        <w:rPr>
          <w:rFonts w:ascii="Arial" w:eastAsia="Calibri" w:hAnsi="Arial" w:cs="Arial"/>
          <w:color w:val="000000"/>
          <w:sz w:val="20"/>
          <w:szCs w:val="20"/>
        </w:rPr>
        <w:t xml:space="preserve">   </w:t>
      </w:r>
      <w:r w:rsidRPr="00AF4B2D">
        <w:rPr>
          <w:rFonts w:ascii="Arial" w:hAnsi="Arial" w:cs="Arial"/>
          <w:color w:val="000000"/>
          <w:sz w:val="20"/>
          <w:szCs w:val="20"/>
        </w:rPr>
        <w:t>[ ]  SI             [ ]   NO</w:t>
      </w:r>
    </w:p>
    <w:p w:rsidR="008A36A1" w:rsidRPr="00ED721D" w:rsidRDefault="008A36A1" w:rsidP="006407E3">
      <w:pPr>
        <w:tabs>
          <w:tab w:val="left" w:pos="-284"/>
          <w:tab w:val="left" w:pos="54"/>
          <w:tab w:val="left" w:pos="332"/>
          <w:tab w:val="left" w:pos="709"/>
        </w:tabs>
        <w:spacing w:before="57" w:line="288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F4B2D">
        <w:rPr>
          <w:rFonts w:ascii="Arial" w:hAnsi="Arial" w:cs="Arial"/>
          <w:color w:val="000000"/>
          <w:sz w:val="20"/>
          <w:szCs w:val="20"/>
        </w:rPr>
        <w:t xml:space="preserve">In caso di risposta negativa, fornire dettagliate motivazioni, ai sensi </w:t>
      </w:r>
      <w:r w:rsidR="00ED721D" w:rsidRPr="0009131E">
        <w:rPr>
          <w:rFonts w:ascii="Arial" w:hAnsi="Arial" w:cs="Arial"/>
          <w:sz w:val="20"/>
          <w:szCs w:val="20"/>
        </w:rPr>
        <w:t>dell’art. 35, comma 2</w:t>
      </w:r>
      <w:r w:rsidRPr="0009131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131E">
        <w:rPr>
          <w:rFonts w:ascii="Arial" w:hAnsi="Arial" w:cs="Arial"/>
          <w:sz w:val="20"/>
          <w:szCs w:val="20"/>
        </w:rPr>
        <w:t>lett</w:t>
      </w:r>
      <w:proofErr w:type="spellEnd"/>
      <w:r w:rsidRPr="0009131E">
        <w:rPr>
          <w:rFonts w:ascii="Arial" w:hAnsi="Arial" w:cs="Arial"/>
          <w:sz w:val="20"/>
          <w:szCs w:val="20"/>
        </w:rPr>
        <w:t>. a) del Codice:</w:t>
      </w:r>
    </w:p>
    <w:p w:rsidR="008A36A1" w:rsidRPr="00AF4B2D" w:rsidRDefault="008A36A1" w:rsidP="006407E3">
      <w:pPr>
        <w:tabs>
          <w:tab w:val="left" w:pos="-284"/>
          <w:tab w:val="left" w:pos="54"/>
          <w:tab w:val="left" w:pos="332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D721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ED721D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___________________________________________________________________________</w:t>
      </w:r>
      <w:r w:rsidR="0009131E">
        <w:rPr>
          <w:rFonts w:ascii="Arial" w:hAnsi="Arial" w:cs="Arial"/>
          <w:color w:val="000000"/>
          <w:sz w:val="20"/>
          <w:szCs w:val="20"/>
        </w:rPr>
        <w:t>;</w:t>
      </w:r>
    </w:p>
    <w:p w:rsidR="008A36A1" w:rsidRPr="00AF4B2D" w:rsidRDefault="008A36A1" w:rsidP="006407E3">
      <w:pPr>
        <w:tabs>
          <w:tab w:val="left" w:pos="-1988"/>
          <w:tab w:val="left" w:pos="-1705"/>
          <w:tab w:val="left" w:pos="-1372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36A1" w:rsidRPr="00AF4B2D" w:rsidRDefault="008A36A1" w:rsidP="006407E3">
      <w:pPr>
        <w:tabs>
          <w:tab w:val="left" w:pos="-1988"/>
          <w:tab w:val="left" w:pos="-1705"/>
          <w:tab w:val="left" w:pos="-1372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F4B2D">
        <w:rPr>
          <w:rFonts w:ascii="Arial" w:hAnsi="Arial" w:cs="Arial"/>
          <w:b/>
          <w:color w:val="000000"/>
          <w:sz w:val="20"/>
          <w:szCs w:val="20"/>
        </w:rPr>
        <w:t>XX.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di essere informato, ai sensi e per gli effetti Regolamento Generale sulla protezione dei Dati UE n. 2016/679 (“GDPR” General Date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Protection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F4B2D">
        <w:rPr>
          <w:rFonts w:ascii="Arial" w:hAnsi="Arial" w:cs="Arial"/>
          <w:color w:val="000000"/>
          <w:sz w:val="20"/>
          <w:szCs w:val="20"/>
        </w:rPr>
        <w:t>Regulation</w:t>
      </w:r>
      <w:proofErr w:type="spellEnd"/>
      <w:r w:rsidRPr="00AF4B2D">
        <w:rPr>
          <w:rFonts w:ascii="Arial" w:hAnsi="Arial" w:cs="Arial"/>
          <w:color w:val="000000"/>
          <w:sz w:val="20"/>
          <w:szCs w:val="20"/>
        </w:rPr>
        <w:t xml:space="preserve">) entrato in vigore il 25 maggio 2018, che i dati personali raccolti saranno trattati, anche con strumenti informatici, </w:t>
      </w:r>
      <w:r w:rsidR="005C54FE">
        <w:rPr>
          <w:rFonts w:ascii="Arial" w:hAnsi="Arial" w:cs="Arial"/>
          <w:color w:val="000000"/>
          <w:sz w:val="20"/>
          <w:szCs w:val="20"/>
        </w:rPr>
        <w:t>esclusivamente nell’ambito del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presente </w:t>
      </w:r>
      <w:r w:rsidR="005C54FE">
        <w:rPr>
          <w:rFonts w:ascii="Arial" w:hAnsi="Arial" w:cs="Arial"/>
          <w:color w:val="000000"/>
          <w:sz w:val="20"/>
          <w:szCs w:val="20"/>
        </w:rPr>
        <w:t>concorso</w:t>
      </w:r>
      <w:r w:rsidRPr="00AF4B2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4B2D">
        <w:rPr>
          <w:rFonts w:ascii="Arial" w:eastAsia="Tahoma" w:hAnsi="Arial" w:cs="Arial"/>
          <w:color w:val="000000"/>
          <w:sz w:val="20"/>
          <w:szCs w:val="20"/>
        </w:rPr>
        <w:t>e di aver preso visione dell’informativa per il trattamento dei dati personali ai sensi dell’art. 13 del medesimo Regolamento</w:t>
      </w:r>
      <w:r w:rsidRPr="00AF4B2D">
        <w:rPr>
          <w:rFonts w:ascii="Arial" w:hAnsi="Arial" w:cs="Arial"/>
          <w:color w:val="000000"/>
          <w:sz w:val="20"/>
          <w:szCs w:val="20"/>
        </w:rPr>
        <w:t>.</w:t>
      </w:r>
    </w:p>
    <w:p w:rsidR="008A36A1" w:rsidRPr="00AF4B2D" w:rsidRDefault="008A36A1" w:rsidP="006407E3">
      <w:pPr>
        <w:widowControl/>
        <w:tabs>
          <w:tab w:val="left" w:pos="0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A36A1" w:rsidRDefault="00D74AC6" w:rsidP="006407E3">
      <w:pPr>
        <w:widowControl/>
        <w:tabs>
          <w:tab w:val="left" w:pos="0"/>
          <w:tab w:val="left" w:pos="709"/>
        </w:tabs>
        <w:spacing w:before="57" w:line="288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Allega </w:t>
      </w:r>
      <w:r w:rsidRPr="00D74AC6">
        <w:rPr>
          <w:rFonts w:ascii="Arial" w:hAnsi="Arial" w:cs="Arial"/>
          <w:bCs/>
          <w:color w:val="000000"/>
          <w:sz w:val="20"/>
          <w:szCs w:val="20"/>
        </w:rPr>
        <w:t>ai sensi dell'art. 38 del DPR n. 455/2000 fotocopia non autenticata del documento d</w:t>
      </w:r>
      <w:r>
        <w:rPr>
          <w:rFonts w:ascii="Arial" w:hAnsi="Arial" w:cs="Arial"/>
          <w:bCs/>
          <w:color w:val="000000"/>
          <w:sz w:val="20"/>
          <w:szCs w:val="20"/>
        </w:rPr>
        <w:t>i identità in corso di validità.</w:t>
      </w:r>
    </w:p>
    <w:p w:rsidR="00D74AC6" w:rsidRDefault="00D74AC6" w:rsidP="008A36A1">
      <w:pPr>
        <w:widowControl/>
        <w:tabs>
          <w:tab w:val="left" w:pos="0"/>
          <w:tab w:val="left" w:pos="709"/>
        </w:tabs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74AC6" w:rsidRPr="00AF4B2D" w:rsidRDefault="00D74AC6" w:rsidP="008A36A1">
      <w:pPr>
        <w:widowControl/>
        <w:tabs>
          <w:tab w:val="left" w:pos="0"/>
          <w:tab w:val="left" w:pos="709"/>
        </w:tabs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A36A1" w:rsidRPr="00AF4B2D" w:rsidRDefault="008A36A1" w:rsidP="008A36A1">
      <w:pPr>
        <w:tabs>
          <w:tab w:val="left" w:pos="0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F4B2D">
        <w:rPr>
          <w:rFonts w:ascii="Arial" w:hAnsi="Arial" w:cs="Arial"/>
          <w:sz w:val="20"/>
          <w:szCs w:val="20"/>
        </w:rPr>
        <w:t>Luogo e data _______________________</w:t>
      </w:r>
    </w:p>
    <w:p w:rsidR="008A36A1" w:rsidRPr="00AF4B2D" w:rsidRDefault="008A36A1" w:rsidP="008A36A1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  <w:t>IL RICHIEDENTE</w:t>
      </w:r>
    </w:p>
    <w:p w:rsidR="008A36A1" w:rsidRPr="00AF4B2D" w:rsidRDefault="008A36A1" w:rsidP="008A36A1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:rsidR="008A36A1" w:rsidRPr="00AF4B2D" w:rsidRDefault="008A36A1" w:rsidP="008A36A1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  <w:t>___________________________</w:t>
      </w:r>
    </w:p>
    <w:p w:rsidR="008A36A1" w:rsidRPr="00AF4B2D" w:rsidRDefault="008A36A1" w:rsidP="008A36A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  <w:t xml:space="preserve">           </w:t>
      </w:r>
      <w:r w:rsidRPr="00AF4B2D">
        <w:rPr>
          <w:rFonts w:ascii="Arial" w:hAnsi="Arial" w:cs="Arial"/>
          <w:sz w:val="20"/>
          <w:szCs w:val="20"/>
        </w:rPr>
        <w:tab/>
      </w:r>
      <w:r w:rsidRPr="00AF4B2D">
        <w:rPr>
          <w:rFonts w:ascii="Arial" w:hAnsi="Arial" w:cs="Arial"/>
          <w:sz w:val="20"/>
          <w:szCs w:val="20"/>
        </w:rPr>
        <w:tab/>
        <w:t xml:space="preserve">               (documento firmato digitalmente)</w:t>
      </w:r>
    </w:p>
    <w:p w:rsidR="00C63C80" w:rsidRPr="00AF4B2D" w:rsidRDefault="00C63C80" w:rsidP="000B0AEB">
      <w:pPr>
        <w:pStyle w:val="Normale2"/>
        <w:tabs>
          <w:tab w:val="left" w:pos="0"/>
        </w:tabs>
        <w:spacing w:before="57" w:line="288" w:lineRule="auto"/>
        <w:ind w:left="709"/>
        <w:rPr>
          <w:rFonts w:ascii="Arial" w:hAnsi="Arial" w:cs="Arial"/>
          <w:sz w:val="20"/>
          <w:szCs w:val="20"/>
        </w:rPr>
      </w:pPr>
    </w:p>
    <w:sectPr w:rsidR="00C63C80" w:rsidRPr="00AF4B2D" w:rsidSect="00852CC1">
      <w:type w:val="continuous"/>
      <w:pgSz w:w="11900" w:h="16840"/>
      <w:pgMar w:top="2060" w:right="1000" w:bottom="1100" w:left="420" w:header="720" w:footer="4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D8" w:rsidRDefault="0002447D">
      <w:r>
        <w:separator/>
      </w:r>
    </w:p>
  </w:endnote>
  <w:endnote w:type="continuationSeparator" w:id="0">
    <w:p w:rsidR="00FC37D8" w:rsidRDefault="0002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6" w:rsidRDefault="00BF6A5E" w:rsidP="00E05EC0">
    <w:pPr>
      <w:rPr>
        <w:b/>
        <w:color w:val="333333"/>
        <w:sz w:val="14"/>
        <w:szCs w:val="14"/>
      </w:rPr>
    </w:pPr>
    <w:r>
      <w:pict>
        <v:rect id="_x0000_s1032" style="position:absolute;margin-left:26.9pt;margin-top:771.7pt;width:513.05pt;height:.95pt;z-index:-15848448;mso-position-horizontal-relative:page;mso-position-vertical-relative:page" fillcolor="black [3213]" stroked="f">
          <w10:wrap anchorx="page" anchory="page"/>
        </v:rect>
      </w:pict>
    </w:r>
  </w:p>
  <w:p w:rsidR="00E05EC0" w:rsidRDefault="00E05EC0" w:rsidP="00E05EC0">
    <w:pPr>
      <w:rPr>
        <w:color w:val="333333"/>
        <w:sz w:val="14"/>
        <w:szCs w:val="14"/>
      </w:rPr>
    </w:pPr>
    <w:r>
      <w:rPr>
        <w:b/>
        <w:color w:val="333333"/>
        <w:sz w:val="14"/>
        <w:szCs w:val="14"/>
      </w:rPr>
      <w:t>III°</w:t>
    </w:r>
    <w:r>
      <w:rPr>
        <w:rFonts w:eastAsia="Arial"/>
        <w:b/>
        <w:color w:val="333333"/>
        <w:sz w:val="14"/>
        <w:szCs w:val="14"/>
      </w:rPr>
      <w:t xml:space="preserve">  </w:t>
    </w:r>
    <w:r>
      <w:rPr>
        <w:b/>
        <w:color w:val="333333"/>
        <w:sz w:val="14"/>
        <w:szCs w:val="14"/>
      </w:rPr>
      <w:t>Settore</w:t>
    </w:r>
    <w:r>
      <w:rPr>
        <w:rFonts w:eastAsia="Arial"/>
        <w:b/>
        <w:color w:val="333333"/>
        <w:sz w:val="14"/>
        <w:szCs w:val="14"/>
      </w:rPr>
      <w:t xml:space="preserve"> </w:t>
    </w:r>
    <w:r>
      <w:rPr>
        <w:b/>
        <w:color w:val="333333"/>
        <w:sz w:val="14"/>
        <w:szCs w:val="14"/>
      </w:rPr>
      <w:t>Lavori pubblici, edilizia e gestione del territorio</w:t>
    </w:r>
  </w:p>
  <w:p w:rsidR="00E05EC0" w:rsidRDefault="00E05EC0" w:rsidP="00E05EC0">
    <w:pPr>
      <w:rPr>
        <w:color w:val="333333"/>
        <w:sz w:val="14"/>
        <w:szCs w:val="14"/>
      </w:rPr>
    </w:pPr>
    <w:r>
      <w:rPr>
        <w:color w:val="333333"/>
        <w:sz w:val="14"/>
        <w:szCs w:val="14"/>
      </w:rPr>
      <w:t>Corso</w:t>
    </w:r>
    <w:r>
      <w:rPr>
        <w:rFonts w:eastAsia="Arial"/>
        <w:color w:val="333333"/>
        <w:sz w:val="14"/>
        <w:szCs w:val="14"/>
      </w:rPr>
      <w:t xml:space="preserve"> </w:t>
    </w:r>
    <w:proofErr w:type="spellStart"/>
    <w:r>
      <w:rPr>
        <w:color w:val="333333"/>
        <w:sz w:val="14"/>
        <w:szCs w:val="14"/>
      </w:rPr>
      <w:t>Vallisneri</w:t>
    </w:r>
    <w:proofErr w:type="spellEnd"/>
    <w:r>
      <w:rPr>
        <w:color w:val="333333"/>
        <w:sz w:val="14"/>
        <w:szCs w:val="14"/>
      </w:rPr>
      <w:t>,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6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-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42019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Scandiano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(RE)</w:t>
    </w:r>
    <w:r>
      <w:rPr>
        <w:rFonts w:eastAsia="Arial"/>
        <w:color w:val="333333"/>
        <w:sz w:val="14"/>
        <w:szCs w:val="14"/>
      </w:rPr>
      <w:t xml:space="preserve">  </w:t>
    </w:r>
  </w:p>
  <w:p w:rsidR="00E05EC0" w:rsidRDefault="00E05EC0" w:rsidP="00E05EC0">
    <w:pPr>
      <w:rPr>
        <w:color w:val="333333"/>
        <w:sz w:val="14"/>
        <w:szCs w:val="14"/>
      </w:rPr>
    </w:pPr>
    <w:proofErr w:type="spellStart"/>
    <w:r>
      <w:rPr>
        <w:color w:val="333333"/>
        <w:sz w:val="14"/>
        <w:szCs w:val="14"/>
      </w:rPr>
      <w:t>Tel</w:t>
    </w:r>
    <w:proofErr w:type="spellEnd"/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039.0522.764237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-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Fax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039.0522.764317</w:t>
    </w:r>
  </w:p>
  <w:p w:rsidR="00E05EC0" w:rsidRDefault="00E05EC0" w:rsidP="00E05EC0">
    <w:pPr>
      <w:rPr>
        <w:color w:val="333333"/>
        <w:sz w:val="14"/>
        <w:szCs w:val="14"/>
      </w:rPr>
    </w:pPr>
  </w:p>
  <w:p w:rsidR="00E05EC0" w:rsidRDefault="00E05EC0" w:rsidP="00E05EC0">
    <w:pPr>
      <w:rPr>
        <w:i/>
        <w:color w:val="333333"/>
        <w:sz w:val="14"/>
        <w:szCs w:val="14"/>
      </w:rPr>
    </w:pPr>
    <w:r>
      <w:rPr>
        <w:i/>
        <w:color w:val="333333"/>
        <w:sz w:val="14"/>
        <w:szCs w:val="14"/>
      </w:rPr>
      <w:t>Sede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Municipale: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Corso</w:t>
    </w:r>
    <w:r>
      <w:rPr>
        <w:rFonts w:eastAsia="Arial"/>
        <w:i/>
        <w:color w:val="333333"/>
        <w:sz w:val="14"/>
        <w:szCs w:val="14"/>
      </w:rPr>
      <w:t xml:space="preserve"> </w:t>
    </w:r>
    <w:proofErr w:type="spellStart"/>
    <w:r>
      <w:rPr>
        <w:i/>
        <w:color w:val="333333"/>
        <w:sz w:val="14"/>
        <w:szCs w:val="14"/>
      </w:rPr>
      <w:t>Vallisneri</w:t>
    </w:r>
    <w:proofErr w:type="spellEnd"/>
    <w:r>
      <w:rPr>
        <w:i/>
        <w:color w:val="333333"/>
        <w:sz w:val="14"/>
        <w:szCs w:val="14"/>
      </w:rPr>
      <w:t>,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6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-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42019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Scandiano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(RE)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-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http//www.comune.scandiano.re.it</w:t>
    </w:r>
  </w:p>
  <w:p w:rsidR="00E05EC0" w:rsidRDefault="00E05EC0" w:rsidP="00E05EC0">
    <w:pPr>
      <w:rPr>
        <w:rFonts w:ascii="Arial" w:hAnsi="Arial" w:cs="Arial"/>
        <w:i/>
        <w:sz w:val="14"/>
      </w:rPr>
    </w:pPr>
    <w:r>
      <w:rPr>
        <w:i/>
        <w:color w:val="333333"/>
        <w:sz w:val="14"/>
        <w:szCs w:val="14"/>
      </w:rPr>
      <w:t>e-mail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certificata:</w:t>
    </w:r>
    <w:r>
      <w:rPr>
        <w:rFonts w:eastAsia="Arial"/>
        <w:i/>
        <w:color w:val="333333"/>
        <w:sz w:val="14"/>
        <w:szCs w:val="14"/>
      </w:rPr>
      <w:t xml:space="preserve"> </w:t>
    </w:r>
    <w:hyperlink r:id="rId1" w:history="1">
      <w:r>
        <w:rPr>
          <w:rStyle w:val="Collegamentoipertestuale"/>
          <w:color w:val="333333"/>
          <w:sz w:val="14"/>
          <w:szCs w:val="14"/>
        </w:rPr>
        <w:t>scandiano@cert.provincia.re.it</w:t>
      </w:r>
    </w:hyperlink>
    <w:r>
      <w:rPr>
        <w:rFonts w:eastAsia="Arial"/>
        <w:i/>
        <w:color w:val="333333"/>
        <w:sz w:val="14"/>
        <w:szCs w:val="14"/>
      </w:rPr>
      <w:t xml:space="preserve">  </w:t>
    </w:r>
    <w:r>
      <w:rPr>
        <w:i/>
        <w:color w:val="333333"/>
        <w:sz w:val="14"/>
        <w:szCs w:val="14"/>
      </w:rPr>
      <w:t>-</w:t>
    </w:r>
    <w:r>
      <w:rPr>
        <w:rFonts w:eastAsia="Arial"/>
        <w:i/>
        <w:color w:val="333333"/>
        <w:sz w:val="14"/>
        <w:szCs w:val="14"/>
      </w:rPr>
      <w:t xml:space="preserve"> </w:t>
    </w:r>
    <w:proofErr w:type="spellStart"/>
    <w:r>
      <w:rPr>
        <w:i/>
        <w:color w:val="333333"/>
        <w:sz w:val="14"/>
        <w:szCs w:val="14"/>
      </w:rPr>
      <w:t>Tel</w:t>
    </w:r>
    <w:proofErr w:type="spellEnd"/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039.0522.764211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-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Fax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039.0522.857592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-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C.F./P.I.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00441150356</w:t>
    </w:r>
  </w:p>
  <w:p w:rsidR="00E05EC0" w:rsidRDefault="00E05EC0" w:rsidP="00E05EC0">
    <w:pPr>
      <w:rPr>
        <w:rFonts w:ascii="Arial" w:hAnsi="Arial" w:cs="Arial"/>
        <w:i/>
        <w:sz w:val="14"/>
      </w:rPr>
    </w:pPr>
  </w:p>
  <w:p w:rsidR="0067236C" w:rsidRDefault="0067236C">
    <w:pPr>
      <w:pStyle w:val="Corpotesto"/>
      <w:spacing w:line="14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6C" w:rsidRDefault="0067236C">
    <w:pPr>
      <w:pStyle w:val="Corpotesto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C1" w:rsidRDefault="00852CC1" w:rsidP="00852CC1">
    <w:pPr>
      <w:rPr>
        <w:color w:val="333333"/>
        <w:sz w:val="14"/>
        <w:szCs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5A265B01" wp14:editId="0C7E2D07">
              <wp:simplePos x="0" y="0"/>
              <wp:positionH relativeFrom="page">
                <wp:posOffset>341630</wp:posOffset>
              </wp:positionH>
              <wp:positionV relativeFrom="page">
                <wp:posOffset>9597390</wp:posOffset>
              </wp:positionV>
              <wp:extent cx="6515735" cy="12065"/>
              <wp:effectExtent l="0" t="0" r="0" b="6985"/>
              <wp:wrapNone/>
              <wp:docPr id="7" name="Rettango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1206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7" o:spid="_x0000_s1026" style="position:absolute;margin-left:26.9pt;margin-top:755.7pt;width:513.05pt;height:.9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" fillcolor="black [3213]" stroked="f">
              <w10:wrap anchorx="page" anchory="page"/>
            </v:rect>
          </w:pict>
        </mc:Fallback>
      </mc:AlternateContent>
    </w:r>
    <w:r>
      <w:rPr>
        <w:b/>
        <w:color w:val="333333"/>
        <w:sz w:val="14"/>
        <w:szCs w:val="14"/>
      </w:rPr>
      <w:t>III°</w:t>
    </w:r>
    <w:r>
      <w:rPr>
        <w:rFonts w:eastAsia="Arial"/>
        <w:b/>
        <w:color w:val="333333"/>
        <w:sz w:val="14"/>
        <w:szCs w:val="14"/>
      </w:rPr>
      <w:t xml:space="preserve">  </w:t>
    </w:r>
    <w:r>
      <w:rPr>
        <w:b/>
        <w:color w:val="333333"/>
        <w:sz w:val="14"/>
        <w:szCs w:val="14"/>
      </w:rPr>
      <w:t>Settore</w:t>
    </w:r>
    <w:r>
      <w:rPr>
        <w:rFonts w:eastAsia="Arial"/>
        <w:b/>
        <w:color w:val="333333"/>
        <w:sz w:val="14"/>
        <w:szCs w:val="14"/>
      </w:rPr>
      <w:t xml:space="preserve"> </w:t>
    </w:r>
    <w:r>
      <w:rPr>
        <w:b/>
        <w:color w:val="333333"/>
        <w:sz w:val="14"/>
        <w:szCs w:val="14"/>
      </w:rPr>
      <w:t>Lavori pubblici, edilizia e gestione del territorio</w:t>
    </w:r>
  </w:p>
  <w:p w:rsidR="00852CC1" w:rsidRDefault="00852CC1" w:rsidP="00852CC1">
    <w:pPr>
      <w:rPr>
        <w:color w:val="333333"/>
        <w:sz w:val="14"/>
        <w:szCs w:val="14"/>
      </w:rPr>
    </w:pPr>
    <w:r>
      <w:rPr>
        <w:color w:val="333333"/>
        <w:sz w:val="14"/>
        <w:szCs w:val="14"/>
      </w:rPr>
      <w:t>Corso</w:t>
    </w:r>
    <w:r>
      <w:rPr>
        <w:rFonts w:eastAsia="Arial"/>
        <w:color w:val="333333"/>
        <w:sz w:val="14"/>
        <w:szCs w:val="14"/>
      </w:rPr>
      <w:t xml:space="preserve"> </w:t>
    </w:r>
    <w:proofErr w:type="spellStart"/>
    <w:r>
      <w:rPr>
        <w:color w:val="333333"/>
        <w:sz w:val="14"/>
        <w:szCs w:val="14"/>
      </w:rPr>
      <w:t>Vallisneri</w:t>
    </w:r>
    <w:proofErr w:type="spellEnd"/>
    <w:r>
      <w:rPr>
        <w:color w:val="333333"/>
        <w:sz w:val="14"/>
        <w:szCs w:val="14"/>
      </w:rPr>
      <w:t>,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6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-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42019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Scandiano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(RE)</w:t>
    </w:r>
    <w:r>
      <w:rPr>
        <w:rFonts w:eastAsia="Arial"/>
        <w:color w:val="333333"/>
        <w:sz w:val="14"/>
        <w:szCs w:val="14"/>
      </w:rPr>
      <w:t xml:space="preserve">  </w:t>
    </w:r>
  </w:p>
  <w:p w:rsidR="00852CC1" w:rsidRDefault="00852CC1" w:rsidP="00852CC1">
    <w:pPr>
      <w:rPr>
        <w:color w:val="333333"/>
        <w:sz w:val="14"/>
        <w:szCs w:val="14"/>
      </w:rPr>
    </w:pPr>
    <w:proofErr w:type="spellStart"/>
    <w:r>
      <w:rPr>
        <w:color w:val="333333"/>
        <w:sz w:val="14"/>
        <w:szCs w:val="14"/>
      </w:rPr>
      <w:t>Tel</w:t>
    </w:r>
    <w:proofErr w:type="spellEnd"/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039.0522.764237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-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Fax</w:t>
    </w:r>
    <w:r>
      <w:rPr>
        <w:rFonts w:eastAsia="Arial"/>
        <w:color w:val="333333"/>
        <w:sz w:val="14"/>
        <w:szCs w:val="14"/>
      </w:rPr>
      <w:t xml:space="preserve"> </w:t>
    </w:r>
    <w:r>
      <w:rPr>
        <w:color w:val="333333"/>
        <w:sz w:val="14"/>
        <w:szCs w:val="14"/>
      </w:rPr>
      <w:t>039.0522.764317</w:t>
    </w:r>
  </w:p>
  <w:p w:rsidR="00852CC1" w:rsidRDefault="00852CC1" w:rsidP="00852CC1">
    <w:pPr>
      <w:rPr>
        <w:color w:val="333333"/>
        <w:sz w:val="14"/>
        <w:szCs w:val="14"/>
      </w:rPr>
    </w:pPr>
  </w:p>
  <w:p w:rsidR="00852CC1" w:rsidRDefault="00852CC1" w:rsidP="00852CC1">
    <w:pPr>
      <w:rPr>
        <w:i/>
        <w:color w:val="333333"/>
        <w:sz w:val="14"/>
        <w:szCs w:val="14"/>
      </w:rPr>
    </w:pPr>
    <w:r>
      <w:rPr>
        <w:i/>
        <w:color w:val="333333"/>
        <w:sz w:val="14"/>
        <w:szCs w:val="14"/>
      </w:rPr>
      <w:t>Sede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Municipale: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Corso</w:t>
    </w:r>
    <w:r>
      <w:rPr>
        <w:rFonts w:eastAsia="Arial"/>
        <w:i/>
        <w:color w:val="333333"/>
        <w:sz w:val="14"/>
        <w:szCs w:val="14"/>
      </w:rPr>
      <w:t xml:space="preserve"> </w:t>
    </w:r>
    <w:proofErr w:type="spellStart"/>
    <w:r>
      <w:rPr>
        <w:i/>
        <w:color w:val="333333"/>
        <w:sz w:val="14"/>
        <w:szCs w:val="14"/>
      </w:rPr>
      <w:t>Vallisneri</w:t>
    </w:r>
    <w:proofErr w:type="spellEnd"/>
    <w:r>
      <w:rPr>
        <w:i/>
        <w:color w:val="333333"/>
        <w:sz w:val="14"/>
        <w:szCs w:val="14"/>
      </w:rPr>
      <w:t>,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6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-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42019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Scandiano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(RE)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-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http//www.comune.scandiano.re.it</w:t>
    </w:r>
  </w:p>
  <w:p w:rsidR="00852CC1" w:rsidRDefault="00852CC1" w:rsidP="00852CC1">
    <w:pPr>
      <w:rPr>
        <w:rFonts w:ascii="Arial" w:hAnsi="Arial" w:cs="Arial"/>
        <w:i/>
        <w:sz w:val="14"/>
      </w:rPr>
    </w:pPr>
    <w:r>
      <w:rPr>
        <w:i/>
        <w:color w:val="333333"/>
        <w:sz w:val="14"/>
        <w:szCs w:val="14"/>
      </w:rPr>
      <w:t>e-mail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certificata:</w:t>
    </w:r>
    <w:r>
      <w:rPr>
        <w:rFonts w:eastAsia="Arial"/>
        <w:i/>
        <w:color w:val="333333"/>
        <w:sz w:val="14"/>
        <w:szCs w:val="14"/>
      </w:rPr>
      <w:t xml:space="preserve"> </w:t>
    </w:r>
    <w:hyperlink r:id="rId1" w:history="1">
      <w:r>
        <w:rPr>
          <w:rStyle w:val="Collegamentoipertestuale"/>
          <w:color w:val="333333"/>
          <w:sz w:val="14"/>
          <w:szCs w:val="14"/>
        </w:rPr>
        <w:t>scandiano@cert.provincia.re.it</w:t>
      </w:r>
    </w:hyperlink>
    <w:r>
      <w:rPr>
        <w:rFonts w:eastAsia="Arial"/>
        <w:i/>
        <w:color w:val="333333"/>
        <w:sz w:val="14"/>
        <w:szCs w:val="14"/>
      </w:rPr>
      <w:t xml:space="preserve">  </w:t>
    </w:r>
    <w:r>
      <w:rPr>
        <w:i/>
        <w:color w:val="333333"/>
        <w:sz w:val="14"/>
        <w:szCs w:val="14"/>
      </w:rPr>
      <w:t>-</w:t>
    </w:r>
    <w:r>
      <w:rPr>
        <w:rFonts w:eastAsia="Arial"/>
        <w:i/>
        <w:color w:val="333333"/>
        <w:sz w:val="14"/>
        <w:szCs w:val="14"/>
      </w:rPr>
      <w:t xml:space="preserve"> </w:t>
    </w:r>
    <w:proofErr w:type="spellStart"/>
    <w:r>
      <w:rPr>
        <w:i/>
        <w:color w:val="333333"/>
        <w:sz w:val="14"/>
        <w:szCs w:val="14"/>
      </w:rPr>
      <w:t>Tel</w:t>
    </w:r>
    <w:proofErr w:type="spellEnd"/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039.0522.764211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-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Fax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039.0522.857592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-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C.F./P.I.</w:t>
    </w:r>
    <w:r>
      <w:rPr>
        <w:rFonts w:eastAsia="Arial"/>
        <w:i/>
        <w:color w:val="333333"/>
        <w:sz w:val="14"/>
        <w:szCs w:val="14"/>
      </w:rPr>
      <w:t xml:space="preserve"> </w:t>
    </w:r>
    <w:r>
      <w:rPr>
        <w:i/>
        <w:color w:val="333333"/>
        <w:sz w:val="14"/>
        <w:szCs w:val="14"/>
      </w:rPr>
      <w:t>00441150356</w:t>
    </w:r>
  </w:p>
  <w:p w:rsidR="0067236C" w:rsidRPr="00852CC1" w:rsidRDefault="0067236C" w:rsidP="00852C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D8" w:rsidRDefault="0002447D">
      <w:r>
        <w:separator/>
      </w:r>
    </w:p>
  </w:footnote>
  <w:footnote w:type="continuationSeparator" w:id="0">
    <w:p w:rsidR="00FC37D8" w:rsidRDefault="0002447D">
      <w:r>
        <w:continuationSeparator/>
      </w:r>
    </w:p>
  </w:footnote>
  <w:footnote w:id="1">
    <w:p w:rsidR="00C63C80" w:rsidRPr="008A36A1" w:rsidRDefault="00C63C80" w:rsidP="00C63C80">
      <w:pPr>
        <w:pStyle w:val="Testonotaapidipagina1"/>
        <w:jc w:val="both"/>
        <w:rPr>
          <w:rStyle w:val="Carpredefinitoparagrafo1"/>
          <w:rFonts w:cs="Garamond"/>
          <w:i/>
          <w:iCs/>
          <w:color w:val="000000"/>
          <w:sz w:val="16"/>
          <w:szCs w:val="16"/>
        </w:rPr>
      </w:pPr>
      <w:r>
        <w:rPr>
          <w:rStyle w:val="Caratteredellanota"/>
        </w:rPr>
        <w:footnoteRef/>
      </w:r>
      <w:r>
        <w:rPr>
          <w:rStyle w:val="Carpredefinitoparagrafo1"/>
          <w:rFonts w:cs="Garamond"/>
          <w:i/>
          <w:iCs/>
          <w:sz w:val="16"/>
          <w:szCs w:val="16"/>
        </w:rPr>
        <w:tab/>
      </w:r>
      <w:r w:rsidRPr="008A36A1">
        <w:rPr>
          <w:rStyle w:val="Carpredefinitoparagrafo1"/>
          <w:rFonts w:cs="Garamond"/>
          <w:i/>
          <w:iCs/>
          <w:sz w:val="16"/>
          <w:szCs w:val="16"/>
        </w:rPr>
        <w:t xml:space="preserve"> </w:t>
      </w:r>
      <w:r w:rsidR="008A36A1" w:rsidRPr="008A36A1">
        <w:rPr>
          <w:rFonts w:ascii="Calibri" w:hAnsi="Calibri" w:cs="Calibri"/>
          <w:i/>
          <w:color w:val="000000"/>
          <w:sz w:val="16"/>
          <w:szCs w:val="16"/>
        </w:rPr>
        <w:t xml:space="preserve">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consorzio. (art. 94, comma 3, </w:t>
      </w:r>
      <w:proofErr w:type="spellStart"/>
      <w:r w:rsidR="008A36A1" w:rsidRPr="008A36A1">
        <w:rPr>
          <w:rFonts w:ascii="Calibri" w:hAnsi="Calibri" w:cs="Calibri"/>
          <w:i/>
          <w:color w:val="000000"/>
          <w:sz w:val="16"/>
          <w:szCs w:val="16"/>
        </w:rPr>
        <w:t>D.Lgs.</w:t>
      </w:r>
      <w:proofErr w:type="spellEnd"/>
      <w:r w:rsidR="008A36A1" w:rsidRPr="008A36A1">
        <w:rPr>
          <w:rFonts w:ascii="Calibri" w:hAnsi="Calibri" w:cs="Calibri"/>
          <w:i/>
          <w:color w:val="000000"/>
          <w:sz w:val="16"/>
          <w:szCs w:val="16"/>
        </w:rPr>
        <w:t xml:space="preserve"> 36/2023)</w:t>
      </w:r>
    </w:p>
    <w:p w:rsidR="009A206A" w:rsidRDefault="009A206A" w:rsidP="00C63C80">
      <w:pPr>
        <w:pStyle w:val="Testonotaapidipagina1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6C" w:rsidRDefault="00BF6A5E">
    <w:pPr>
      <w:pStyle w:val="Corpotesto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25.5pt;margin-top:31.85pt;width:104.35pt;height:38.55pt;z-index:-15848960;mso-position-horizontal-relative:page;mso-position-vertical-relative:page" filled="f" stroked="f">
          <v:textbox inset="0,0,0,0">
            <w:txbxContent>
              <w:p w:rsidR="0067236C" w:rsidRPr="00A85F82" w:rsidRDefault="0002447D">
                <w:pPr>
                  <w:spacing w:before="67" w:line="199" w:lineRule="auto"/>
                  <w:ind w:left="20" w:right="18" w:firstLine="887"/>
                  <w:jc w:val="right"/>
                  <w:rPr>
                    <w:rFonts w:ascii="Tahoma"/>
                    <w:b/>
                    <w:sz w:val="20"/>
                  </w:rPr>
                </w:pPr>
                <w:r w:rsidRPr="00A85F82">
                  <w:rPr>
                    <w:rFonts w:ascii="Tahoma"/>
                    <w:b/>
                    <w:w w:val="85"/>
                    <w:sz w:val="20"/>
                  </w:rPr>
                  <w:t>SERVIZIO</w:t>
                </w:r>
                <w:r w:rsidRPr="00A85F82">
                  <w:rPr>
                    <w:rFonts w:ascii="Tahoma"/>
                    <w:b/>
                    <w:spacing w:val="1"/>
                    <w:w w:val="85"/>
                    <w:sz w:val="20"/>
                  </w:rPr>
                  <w:t xml:space="preserve"> </w:t>
                </w:r>
                <w:r w:rsidRPr="00A85F82">
                  <w:rPr>
                    <w:rFonts w:ascii="Tahoma"/>
                    <w:b/>
                    <w:w w:val="95"/>
                    <w:sz w:val="20"/>
                  </w:rPr>
                  <w:t>LAVORI</w:t>
                </w:r>
                <w:r w:rsidRPr="00A85F82">
                  <w:rPr>
                    <w:rFonts w:ascii="Tahoma"/>
                    <w:b/>
                    <w:spacing w:val="16"/>
                    <w:w w:val="95"/>
                    <w:sz w:val="20"/>
                  </w:rPr>
                  <w:t xml:space="preserve"> </w:t>
                </w:r>
                <w:r w:rsidRPr="00A85F82">
                  <w:rPr>
                    <w:rFonts w:ascii="Tahoma"/>
                    <w:b/>
                    <w:w w:val="95"/>
                    <w:sz w:val="20"/>
                  </w:rPr>
                  <w:t>PUBBLICI</w:t>
                </w:r>
              </w:p>
            </w:txbxContent>
          </v:textbox>
          <w10:wrap anchorx="page" anchory="page"/>
        </v:shape>
      </w:pict>
    </w:r>
    <w:r w:rsidR="00A85F82">
      <w:rPr>
        <w:noProof/>
        <w:lang w:eastAsia="it-IT"/>
      </w:rPr>
      <w:drawing>
        <wp:inline distT="0" distB="0" distL="0" distR="0" wp14:anchorId="451680C3" wp14:editId="0B568F16">
          <wp:extent cx="1168842" cy="115582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RO 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219" cy="1157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6C" w:rsidRDefault="00BF6A5E">
    <w:pPr>
      <w:pStyle w:val="Corpotesto"/>
      <w:spacing w:line="14" w:lineRule="auto"/>
      <w:ind w:left="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45.3pt;margin-top:40.95pt;width:104.35pt;height:38.55pt;z-index:-15842816;mso-position-horizontal-relative:page;mso-position-vertical-relative:page" filled="f" stroked="f">
          <v:textbox style="mso-next-textbox:#_x0000_s1039" inset="0,0,0,0">
            <w:txbxContent>
              <w:p w:rsidR="00852CC1" w:rsidRPr="00A85F82" w:rsidRDefault="00852CC1">
                <w:pPr>
                  <w:spacing w:before="67" w:line="199" w:lineRule="auto"/>
                  <w:ind w:left="20" w:right="18" w:firstLine="887"/>
                  <w:jc w:val="right"/>
                  <w:rPr>
                    <w:rFonts w:ascii="Tahoma"/>
                    <w:b/>
                    <w:sz w:val="20"/>
                  </w:rPr>
                </w:pPr>
                <w:r w:rsidRPr="00A85F82">
                  <w:rPr>
                    <w:rFonts w:ascii="Tahoma"/>
                    <w:b/>
                    <w:w w:val="85"/>
                    <w:sz w:val="20"/>
                  </w:rPr>
                  <w:t>SERVIZIO</w:t>
                </w:r>
                <w:r w:rsidRPr="00A85F82">
                  <w:rPr>
                    <w:rFonts w:ascii="Tahoma"/>
                    <w:b/>
                    <w:spacing w:val="1"/>
                    <w:w w:val="85"/>
                    <w:sz w:val="20"/>
                  </w:rPr>
                  <w:t xml:space="preserve"> </w:t>
                </w:r>
                <w:r w:rsidRPr="00A85F82">
                  <w:rPr>
                    <w:rFonts w:ascii="Tahoma"/>
                    <w:b/>
                    <w:w w:val="95"/>
                    <w:sz w:val="20"/>
                  </w:rPr>
                  <w:t>LAVORI</w:t>
                </w:r>
                <w:r w:rsidRPr="00A85F82">
                  <w:rPr>
                    <w:rFonts w:ascii="Tahoma"/>
                    <w:b/>
                    <w:spacing w:val="16"/>
                    <w:w w:val="95"/>
                    <w:sz w:val="20"/>
                  </w:rPr>
                  <w:t xml:space="preserve"> </w:t>
                </w:r>
                <w:r w:rsidRPr="00A85F82">
                  <w:rPr>
                    <w:rFonts w:ascii="Tahoma"/>
                    <w:b/>
                    <w:w w:val="95"/>
                    <w:sz w:val="20"/>
                  </w:rPr>
                  <w:t>PUBBLICI</w:t>
                </w:r>
              </w:p>
            </w:txbxContent>
          </v:textbox>
          <w10:wrap anchorx="page" anchory="page"/>
        </v:shape>
      </w:pict>
    </w:r>
    <w:r w:rsidR="00B574C0">
      <w:rPr>
        <w:noProof/>
        <w:lang w:eastAsia="it-IT"/>
      </w:rPr>
      <w:drawing>
        <wp:inline distT="0" distB="0" distL="0" distR="0" wp14:anchorId="07EB050B" wp14:editId="5E2D3F00">
          <wp:extent cx="1168842" cy="115582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RO 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219" cy="1157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6C" w:rsidRDefault="00852CC1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6736" behindDoc="1" locked="0" layoutInCell="1" allowOverlap="1">
              <wp:simplePos x="0" y="0"/>
              <wp:positionH relativeFrom="page">
                <wp:posOffset>5807710</wp:posOffset>
              </wp:positionH>
              <wp:positionV relativeFrom="page">
                <wp:posOffset>672465</wp:posOffset>
              </wp:positionV>
              <wp:extent cx="1325245" cy="489585"/>
              <wp:effectExtent l="0" t="0" r="0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24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CC1" w:rsidRPr="00297D2C" w:rsidRDefault="00852CC1">
                          <w:pPr>
                            <w:spacing w:before="67" w:line="199" w:lineRule="auto"/>
                            <w:ind w:left="20" w:right="18" w:firstLine="887"/>
                            <w:jc w:val="right"/>
                            <w:rPr>
                              <w:rFonts w:ascii="Tahoma"/>
                              <w:b/>
                              <w:w w:val="85"/>
                              <w:sz w:val="20"/>
                            </w:rPr>
                          </w:pPr>
                          <w:r w:rsidRPr="00297D2C">
                            <w:rPr>
                              <w:rFonts w:ascii="Tahoma"/>
                              <w:b/>
                              <w:w w:val="85"/>
                              <w:sz w:val="20"/>
                            </w:rPr>
                            <w:t>SERVIZIO LAVORI PUBBLICI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7" type="#_x0000_t202" style="position:absolute;margin-left:457.3pt;margin-top:52.95pt;width:104.35pt;height:38.5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" filled="f" stroked="f">
              <v:textbox inset="0,0,0,0">
                <w:txbxContent>
                  <w:p w:rsidR="00852CC1" w:rsidRPr="00297D2C" w:rsidRDefault="00852CC1">
                    <w:pPr>
                      <w:spacing w:before="67" w:line="199" w:lineRule="auto"/>
                      <w:ind w:left="20" w:right="18" w:firstLine="887"/>
                      <w:jc w:val="right"/>
                      <w:rPr>
                        <w:rFonts w:ascii="Tahoma"/>
                        <w:b/>
                        <w:w w:val="85"/>
                        <w:sz w:val="20"/>
                      </w:rPr>
                    </w:pPr>
                    <w:r w:rsidRPr="00297D2C">
                      <w:rPr>
                        <w:rFonts w:ascii="Tahoma"/>
                        <w:b/>
                        <w:w w:val="85"/>
                        <w:sz w:val="20"/>
                      </w:rPr>
                      <w:t>SERVIZIO LAVORI PUBBLICI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102BA5EA" wp14:editId="7588CC8F">
          <wp:extent cx="1168842" cy="115582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RO 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219" cy="1157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Verdana" w:hAnsi="Verdana" w:cs="Open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1117"/>
        </w:tabs>
        <w:ind w:left="1117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1117"/>
        </w:tabs>
        <w:ind w:left="1117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1117"/>
        </w:tabs>
        <w:ind w:left="1117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Calibri" w:hAnsi="Calibri" w:cs="Calibri"/>
      </w:rPr>
    </w:lvl>
  </w:abstractNum>
  <w:abstractNum w:abstractNumId="5">
    <w:nsid w:val="28F4635B"/>
    <w:multiLevelType w:val="hybridMultilevel"/>
    <w:tmpl w:val="B55619E0"/>
    <w:lvl w:ilvl="0" w:tplc="C958DF0C">
      <w:numFmt w:val="bullet"/>
      <w:lvlText w:val="□"/>
      <w:lvlJc w:val="left"/>
      <w:pPr>
        <w:ind w:left="712" w:hanging="192"/>
      </w:pPr>
      <w:rPr>
        <w:rFonts w:ascii="Arial" w:eastAsia="Arial" w:hAnsi="Arial" w:hint="default"/>
        <w:b/>
        <w:bCs/>
        <w:color w:val="221F1F"/>
        <w:w w:val="100"/>
        <w:sz w:val="22"/>
        <w:szCs w:val="22"/>
        <w:lang w:val="it-IT" w:eastAsia="en-US" w:bidi="ar-SA"/>
      </w:rPr>
    </w:lvl>
    <w:lvl w:ilvl="1" w:tplc="5DE45E5A">
      <w:numFmt w:val="bullet"/>
      <w:lvlText w:val="•"/>
      <w:lvlJc w:val="left"/>
      <w:pPr>
        <w:ind w:left="1696" w:hanging="192"/>
      </w:pPr>
      <w:rPr>
        <w:rFonts w:hint="default"/>
        <w:lang w:val="it-IT" w:eastAsia="en-US" w:bidi="ar-SA"/>
      </w:rPr>
    </w:lvl>
    <w:lvl w:ilvl="2" w:tplc="3D2E8ADA">
      <w:numFmt w:val="bullet"/>
      <w:lvlText w:val="•"/>
      <w:lvlJc w:val="left"/>
      <w:pPr>
        <w:ind w:left="2672" w:hanging="192"/>
      </w:pPr>
      <w:rPr>
        <w:rFonts w:hint="default"/>
        <w:lang w:val="it-IT" w:eastAsia="en-US" w:bidi="ar-SA"/>
      </w:rPr>
    </w:lvl>
    <w:lvl w:ilvl="3" w:tplc="69042286">
      <w:numFmt w:val="bullet"/>
      <w:lvlText w:val="•"/>
      <w:lvlJc w:val="left"/>
      <w:pPr>
        <w:ind w:left="3648" w:hanging="192"/>
      </w:pPr>
      <w:rPr>
        <w:rFonts w:hint="default"/>
        <w:lang w:val="it-IT" w:eastAsia="en-US" w:bidi="ar-SA"/>
      </w:rPr>
    </w:lvl>
    <w:lvl w:ilvl="4" w:tplc="CABAEAF4">
      <w:numFmt w:val="bullet"/>
      <w:lvlText w:val="•"/>
      <w:lvlJc w:val="left"/>
      <w:pPr>
        <w:ind w:left="4624" w:hanging="192"/>
      </w:pPr>
      <w:rPr>
        <w:rFonts w:hint="default"/>
        <w:lang w:val="it-IT" w:eastAsia="en-US" w:bidi="ar-SA"/>
      </w:rPr>
    </w:lvl>
    <w:lvl w:ilvl="5" w:tplc="14542D6E">
      <w:numFmt w:val="bullet"/>
      <w:lvlText w:val="•"/>
      <w:lvlJc w:val="left"/>
      <w:pPr>
        <w:ind w:left="5600" w:hanging="192"/>
      </w:pPr>
      <w:rPr>
        <w:rFonts w:hint="default"/>
        <w:lang w:val="it-IT" w:eastAsia="en-US" w:bidi="ar-SA"/>
      </w:rPr>
    </w:lvl>
    <w:lvl w:ilvl="6" w:tplc="4B1E29CA">
      <w:numFmt w:val="bullet"/>
      <w:lvlText w:val="•"/>
      <w:lvlJc w:val="left"/>
      <w:pPr>
        <w:ind w:left="6576" w:hanging="192"/>
      </w:pPr>
      <w:rPr>
        <w:rFonts w:hint="default"/>
        <w:lang w:val="it-IT" w:eastAsia="en-US" w:bidi="ar-SA"/>
      </w:rPr>
    </w:lvl>
    <w:lvl w:ilvl="7" w:tplc="8DEAC252">
      <w:numFmt w:val="bullet"/>
      <w:lvlText w:val="•"/>
      <w:lvlJc w:val="left"/>
      <w:pPr>
        <w:ind w:left="7552" w:hanging="192"/>
      </w:pPr>
      <w:rPr>
        <w:rFonts w:hint="default"/>
        <w:lang w:val="it-IT" w:eastAsia="en-US" w:bidi="ar-SA"/>
      </w:rPr>
    </w:lvl>
    <w:lvl w:ilvl="8" w:tplc="39FE3D64">
      <w:numFmt w:val="bullet"/>
      <w:lvlText w:val="•"/>
      <w:lvlJc w:val="left"/>
      <w:pPr>
        <w:ind w:left="8528" w:hanging="192"/>
      </w:pPr>
      <w:rPr>
        <w:rFonts w:hint="default"/>
        <w:lang w:val="it-IT" w:eastAsia="en-US" w:bidi="ar-SA"/>
      </w:rPr>
    </w:lvl>
  </w:abstractNum>
  <w:abstractNum w:abstractNumId="6">
    <w:nsid w:val="57B46792"/>
    <w:multiLevelType w:val="hybridMultilevel"/>
    <w:tmpl w:val="227C5638"/>
    <w:lvl w:ilvl="0" w:tplc="0BBA600E">
      <w:numFmt w:val="bullet"/>
      <w:lvlText w:val="&gt;"/>
      <w:lvlJc w:val="left"/>
      <w:pPr>
        <w:ind w:left="712" w:hanging="192"/>
      </w:pPr>
      <w:rPr>
        <w:rFonts w:ascii="Arial" w:eastAsia="Arial" w:hAnsi="Arial" w:cs="Arial" w:hint="default"/>
        <w:b/>
        <w:bCs/>
        <w:color w:val="221F1F"/>
        <w:w w:val="100"/>
        <w:sz w:val="22"/>
        <w:szCs w:val="22"/>
        <w:lang w:val="it-IT" w:eastAsia="en-US" w:bidi="ar-SA"/>
      </w:rPr>
    </w:lvl>
    <w:lvl w:ilvl="1" w:tplc="5DE45E5A">
      <w:numFmt w:val="bullet"/>
      <w:lvlText w:val="•"/>
      <w:lvlJc w:val="left"/>
      <w:pPr>
        <w:ind w:left="1696" w:hanging="192"/>
      </w:pPr>
      <w:rPr>
        <w:rFonts w:hint="default"/>
        <w:lang w:val="it-IT" w:eastAsia="en-US" w:bidi="ar-SA"/>
      </w:rPr>
    </w:lvl>
    <w:lvl w:ilvl="2" w:tplc="3D2E8ADA">
      <w:numFmt w:val="bullet"/>
      <w:lvlText w:val="•"/>
      <w:lvlJc w:val="left"/>
      <w:pPr>
        <w:ind w:left="2672" w:hanging="192"/>
      </w:pPr>
      <w:rPr>
        <w:rFonts w:hint="default"/>
        <w:lang w:val="it-IT" w:eastAsia="en-US" w:bidi="ar-SA"/>
      </w:rPr>
    </w:lvl>
    <w:lvl w:ilvl="3" w:tplc="69042286">
      <w:numFmt w:val="bullet"/>
      <w:lvlText w:val="•"/>
      <w:lvlJc w:val="left"/>
      <w:pPr>
        <w:ind w:left="3648" w:hanging="192"/>
      </w:pPr>
      <w:rPr>
        <w:rFonts w:hint="default"/>
        <w:lang w:val="it-IT" w:eastAsia="en-US" w:bidi="ar-SA"/>
      </w:rPr>
    </w:lvl>
    <w:lvl w:ilvl="4" w:tplc="CABAEAF4">
      <w:numFmt w:val="bullet"/>
      <w:lvlText w:val="•"/>
      <w:lvlJc w:val="left"/>
      <w:pPr>
        <w:ind w:left="4624" w:hanging="192"/>
      </w:pPr>
      <w:rPr>
        <w:rFonts w:hint="default"/>
        <w:lang w:val="it-IT" w:eastAsia="en-US" w:bidi="ar-SA"/>
      </w:rPr>
    </w:lvl>
    <w:lvl w:ilvl="5" w:tplc="14542D6E">
      <w:numFmt w:val="bullet"/>
      <w:lvlText w:val="•"/>
      <w:lvlJc w:val="left"/>
      <w:pPr>
        <w:ind w:left="5600" w:hanging="192"/>
      </w:pPr>
      <w:rPr>
        <w:rFonts w:hint="default"/>
        <w:lang w:val="it-IT" w:eastAsia="en-US" w:bidi="ar-SA"/>
      </w:rPr>
    </w:lvl>
    <w:lvl w:ilvl="6" w:tplc="4B1E29CA">
      <w:numFmt w:val="bullet"/>
      <w:lvlText w:val="•"/>
      <w:lvlJc w:val="left"/>
      <w:pPr>
        <w:ind w:left="6576" w:hanging="192"/>
      </w:pPr>
      <w:rPr>
        <w:rFonts w:hint="default"/>
        <w:lang w:val="it-IT" w:eastAsia="en-US" w:bidi="ar-SA"/>
      </w:rPr>
    </w:lvl>
    <w:lvl w:ilvl="7" w:tplc="8DEAC252">
      <w:numFmt w:val="bullet"/>
      <w:lvlText w:val="•"/>
      <w:lvlJc w:val="left"/>
      <w:pPr>
        <w:ind w:left="7552" w:hanging="192"/>
      </w:pPr>
      <w:rPr>
        <w:rFonts w:hint="default"/>
        <w:lang w:val="it-IT" w:eastAsia="en-US" w:bidi="ar-SA"/>
      </w:rPr>
    </w:lvl>
    <w:lvl w:ilvl="8" w:tplc="39FE3D64">
      <w:numFmt w:val="bullet"/>
      <w:lvlText w:val="•"/>
      <w:lvlJc w:val="left"/>
      <w:pPr>
        <w:ind w:left="8528" w:hanging="19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7236C"/>
    <w:rsid w:val="0002447D"/>
    <w:rsid w:val="00070F86"/>
    <w:rsid w:val="0009131E"/>
    <w:rsid w:val="000B0AEB"/>
    <w:rsid w:val="00172BF9"/>
    <w:rsid w:val="00227883"/>
    <w:rsid w:val="00297D2C"/>
    <w:rsid w:val="002F125B"/>
    <w:rsid w:val="00320A7D"/>
    <w:rsid w:val="003726D8"/>
    <w:rsid w:val="003C0158"/>
    <w:rsid w:val="00474116"/>
    <w:rsid w:val="00486C74"/>
    <w:rsid w:val="00497AA9"/>
    <w:rsid w:val="004A78A4"/>
    <w:rsid w:val="0056267B"/>
    <w:rsid w:val="005C54FE"/>
    <w:rsid w:val="006407E3"/>
    <w:rsid w:val="0067236C"/>
    <w:rsid w:val="00852CC1"/>
    <w:rsid w:val="008A36A1"/>
    <w:rsid w:val="008F2138"/>
    <w:rsid w:val="0099060F"/>
    <w:rsid w:val="009A206A"/>
    <w:rsid w:val="009A2D3D"/>
    <w:rsid w:val="009A50E8"/>
    <w:rsid w:val="009D729A"/>
    <w:rsid w:val="00A2378A"/>
    <w:rsid w:val="00A36D54"/>
    <w:rsid w:val="00A85F82"/>
    <w:rsid w:val="00AF4B2D"/>
    <w:rsid w:val="00B0169E"/>
    <w:rsid w:val="00B56931"/>
    <w:rsid w:val="00B574C0"/>
    <w:rsid w:val="00BD768F"/>
    <w:rsid w:val="00BF6A5E"/>
    <w:rsid w:val="00C25EE5"/>
    <w:rsid w:val="00C50CDC"/>
    <w:rsid w:val="00C63C80"/>
    <w:rsid w:val="00C93569"/>
    <w:rsid w:val="00C9488D"/>
    <w:rsid w:val="00D74AC6"/>
    <w:rsid w:val="00D94BAD"/>
    <w:rsid w:val="00E05EC0"/>
    <w:rsid w:val="00E62D74"/>
    <w:rsid w:val="00ED32BE"/>
    <w:rsid w:val="00ED721D"/>
    <w:rsid w:val="00EE79AD"/>
    <w:rsid w:val="00EF567C"/>
    <w:rsid w:val="00F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712" w:right="49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2" w:right="3321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sz w:val="20"/>
      <w:szCs w:val="20"/>
    </w:rPr>
  </w:style>
  <w:style w:type="paragraph" w:styleId="Paragrafoelenco">
    <w:name w:val="List Paragraph"/>
    <w:basedOn w:val="Normale"/>
    <w:qFormat/>
    <w:pPr>
      <w:spacing w:line="252" w:lineRule="exact"/>
      <w:ind w:left="904" w:hanging="1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5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F82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5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F82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F82"/>
    <w:rPr>
      <w:rFonts w:ascii="Tahoma" w:eastAsia="Microsoft Sans Serif" w:hAnsi="Tahoma" w:cs="Tahoma"/>
      <w:sz w:val="16"/>
      <w:szCs w:val="16"/>
      <w:lang w:val="it-IT"/>
    </w:rPr>
  </w:style>
  <w:style w:type="character" w:styleId="Collegamentoipertestuale">
    <w:name w:val="Hyperlink"/>
    <w:rsid w:val="00E05EC0"/>
    <w:rPr>
      <w:color w:val="0000FF"/>
      <w:u w:val="single"/>
    </w:rPr>
  </w:style>
  <w:style w:type="paragraph" w:customStyle="1" w:styleId="Normale1">
    <w:name w:val="Normale1"/>
    <w:rsid w:val="0056267B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it-IT" w:eastAsia="zh-CN"/>
    </w:rPr>
  </w:style>
  <w:style w:type="character" w:customStyle="1" w:styleId="Caratteredellanota">
    <w:name w:val="Carattere della nota"/>
    <w:rsid w:val="00C63C80"/>
    <w:rPr>
      <w:vertAlign w:val="superscript"/>
    </w:rPr>
  </w:style>
  <w:style w:type="character" w:customStyle="1" w:styleId="Carpredefinitoparagrafo2">
    <w:name w:val="Car. predefinito paragrafo2"/>
    <w:rsid w:val="00C63C80"/>
  </w:style>
  <w:style w:type="character" w:customStyle="1" w:styleId="Carpredefinitoparagrafo1">
    <w:name w:val="Car. predefinito paragrafo1"/>
    <w:rsid w:val="00C63C80"/>
  </w:style>
  <w:style w:type="character" w:customStyle="1" w:styleId="Rimandonotaapidipagina1">
    <w:name w:val="Rimando nota a piè di pagina1"/>
    <w:rsid w:val="00C63C80"/>
    <w:rPr>
      <w:position w:val="2"/>
      <w:sz w:val="20"/>
    </w:rPr>
  </w:style>
  <w:style w:type="paragraph" w:customStyle="1" w:styleId="sche3">
    <w:name w:val="sche_3"/>
    <w:rsid w:val="00C63C80"/>
    <w:pPr>
      <w:suppressAutoHyphens/>
      <w:autoSpaceDE/>
      <w:autoSpaceDN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 w:bidi="hi-IN"/>
    </w:rPr>
  </w:style>
  <w:style w:type="paragraph" w:customStyle="1" w:styleId="Normale2">
    <w:name w:val="Normale2"/>
    <w:rsid w:val="00C63C80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it-IT" w:eastAsia="it-IT"/>
    </w:rPr>
  </w:style>
  <w:style w:type="paragraph" w:customStyle="1" w:styleId="Testonotaapidipagina1">
    <w:name w:val="Testo nota a piè di pagina1"/>
    <w:basedOn w:val="Normale1"/>
    <w:rsid w:val="00C63C80"/>
    <w:pPr>
      <w:widowControl w:val="0"/>
    </w:pPr>
    <w:rPr>
      <w:sz w:val="20"/>
      <w:szCs w:val="20"/>
    </w:rPr>
  </w:style>
  <w:style w:type="paragraph" w:customStyle="1" w:styleId="Standard">
    <w:name w:val="Standard"/>
    <w:rsid w:val="008A36A1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712" w:right="49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2" w:right="3321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sz w:val="20"/>
      <w:szCs w:val="20"/>
    </w:rPr>
  </w:style>
  <w:style w:type="paragraph" w:styleId="Paragrafoelenco">
    <w:name w:val="List Paragraph"/>
    <w:basedOn w:val="Normale"/>
    <w:qFormat/>
    <w:pPr>
      <w:spacing w:line="252" w:lineRule="exact"/>
      <w:ind w:left="904" w:hanging="1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5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F82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5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F82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F82"/>
    <w:rPr>
      <w:rFonts w:ascii="Tahoma" w:eastAsia="Microsoft Sans Serif" w:hAnsi="Tahoma" w:cs="Tahoma"/>
      <w:sz w:val="16"/>
      <w:szCs w:val="16"/>
      <w:lang w:val="it-IT"/>
    </w:rPr>
  </w:style>
  <w:style w:type="character" w:styleId="Collegamentoipertestuale">
    <w:name w:val="Hyperlink"/>
    <w:rsid w:val="00E05EC0"/>
    <w:rPr>
      <w:color w:val="0000FF"/>
      <w:u w:val="single"/>
    </w:rPr>
  </w:style>
  <w:style w:type="paragraph" w:customStyle="1" w:styleId="Normale1">
    <w:name w:val="Normale1"/>
    <w:rsid w:val="0056267B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it-IT" w:eastAsia="zh-CN"/>
    </w:rPr>
  </w:style>
  <w:style w:type="character" w:customStyle="1" w:styleId="Caratteredellanota">
    <w:name w:val="Carattere della nota"/>
    <w:rsid w:val="00C63C80"/>
    <w:rPr>
      <w:vertAlign w:val="superscript"/>
    </w:rPr>
  </w:style>
  <w:style w:type="character" w:customStyle="1" w:styleId="Carpredefinitoparagrafo2">
    <w:name w:val="Car. predefinito paragrafo2"/>
    <w:rsid w:val="00C63C80"/>
  </w:style>
  <w:style w:type="character" w:customStyle="1" w:styleId="Carpredefinitoparagrafo1">
    <w:name w:val="Car. predefinito paragrafo1"/>
    <w:rsid w:val="00C63C80"/>
  </w:style>
  <w:style w:type="character" w:customStyle="1" w:styleId="Rimandonotaapidipagina1">
    <w:name w:val="Rimando nota a piè di pagina1"/>
    <w:rsid w:val="00C63C80"/>
    <w:rPr>
      <w:position w:val="2"/>
      <w:sz w:val="20"/>
    </w:rPr>
  </w:style>
  <w:style w:type="paragraph" w:customStyle="1" w:styleId="sche3">
    <w:name w:val="sche_3"/>
    <w:rsid w:val="00C63C80"/>
    <w:pPr>
      <w:suppressAutoHyphens/>
      <w:autoSpaceDE/>
      <w:autoSpaceDN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 w:bidi="hi-IN"/>
    </w:rPr>
  </w:style>
  <w:style w:type="paragraph" w:customStyle="1" w:styleId="Normale2">
    <w:name w:val="Normale2"/>
    <w:rsid w:val="00C63C80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it-IT" w:eastAsia="it-IT"/>
    </w:rPr>
  </w:style>
  <w:style w:type="paragraph" w:customStyle="1" w:styleId="Testonotaapidipagina1">
    <w:name w:val="Testo nota a piè di pagina1"/>
    <w:basedOn w:val="Normale1"/>
    <w:rsid w:val="00C63C80"/>
    <w:pPr>
      <w:widowControl w:val="0"/>
    </w:pPr>
    <w:rPr>
      <w:sz w:val="20"/>
      <w:szCs w:val="20"/>
    </w:rPr>
  </w:style>
  <w:style w:type="paragraph" w:customStyle="1" w:styleId="Standard">
    <w:name w:val="Standard"/>
    <w:rsid w:val="008A36A1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andiano@cert.provincia.r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andiano@cert.provincia.r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andiano@cert.provincia.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62DF-ECC5-4685-8C9C-D9064602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concorso di idee.doc</vt:lpstr>
    </vt:vector>
  </TitlesOfParts>
  <Company/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concorso di idee.doc</dc:title>
  <dc:creator>a_malavolti</dc:creator>
  <cp:lastModifiedBy>Claudia Giardinà</cp:lastModifiedBy>
  <cp:revision>18</cp:revision>
  <cp:lastPrinted>2023-03-02T12:20:00Z</cp:lastPrinted>
  <dcterms:created xsi:type="dcterms:W3CDTF">2023-03-07T11:27:00Z</dcterms:created>
  <dcterms:modified xsi:type="dcterms:W3CDTF">2023-10-05T11:22:00Z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2023-03-02T00:00:00Z</vt:filetime>
  </property>
</Properties>
</file>